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B9E46" w14:textId="32C6733D" w:rsidR="007B6ADF" w:rsidRDefault="00616455" w:rsidP="00832D22">
      <w:pPr>
        <w:pStyle w:val="WPTitle"/>
      </w:pPr>
      <w:r>
        <w:fldChar w:fldCharType="begin"/>
      </w:r>
      <w:r w:rsidR="007B6ADF">
        <w:instrText xml:space="preserve"> SEQ CHAPTER \h \r 1</w:instrText>
      </w:r>
      <w:r>
        <w:fldChar w:fldCharType="end"/>
      </w:r>
      <w:r w:rsidR="002C22BE">
        <w:t xml:space="preserve"> Research Protocol</w:t>
      </w:r>
      <w:r w:rsidR="00CC2295">
        <w:t xml:space="preserve"> Application</w:t>
      </w:r>
    </w:p>
    <w:p w14:paraId="77F3BC5E" w14:textId="77777777" w:rsidR="007B6ADF" w:rsidRDefault="007B6ADF">
      <w:pPr>
        <w:widowControl w:val="0"/>
        <w:rPr>
          <w:b/>
        </w:rPr>
      </w:pPr>
    </w:p>
    <w:p w14:paraId="5C8E534A" w14:textId="77777777" w:rsidR="007B6ADF" w:rsidRDefault="007B6ADF">
      <w:pPr>
        <w:widowControl w:val="0"/>
        <w:rPr>
          <w:b/>
          <w:sz w:val="28"/>
        </w:rPr>
      </w:pPr>
      <w:r>
        <w:rPr>
          <w:b/>
          <w:sz w:val="28"/>
        </w:rPr>
        <w:t>Directions:</w:t>
      </w:r>
    </w:p>
    <w:p w14:paraId="5B1E2283" w14:textId="77777777" w:rsidR="007B6ADF" w:rsidRDefault="007B6ADF">
      <w:pPr>
        <w:widowControl w:val="0"/>
        <w:rPr>
          <w:b/>
        </w:rPr>
      </w:pPr>
    </w:p>
    <w:p w14:paraId="2E1ED342" w14:textId="285BB2CA" w:rsidR="007B6ADF" w:rsidRDefault="007B6ADF">
      <w:pPr>
        <w:widowControl w:val="0"/>
      </w:pPr>
      <w:r>
        <w:t>1.</w:t>
      </w:r>
      <w:r>
        <w:tab/>
        <w:t xml:space="preserve">Obtain </w:t>
      </w:r>
      <w:r w:rsidR="00AB6734">
        <w:t xml:space="preserve">and read </w:t>
      </w:r>
      <w:r>
        <w:t>a copy of “</w:t>
      </w:r>
      <w:r w:rsidR="003E0940">
        <w:t>Instructions</w:t>
      </w:r>
      <w:r>
        <w:t xml:space="preserve"> for Users of the Subject Pool.”</w:t>
      </w:r>
    </w:p>
    <w:p w14:paraId="6F9B5261" w14:textId="77777777" w:rsidR="007B6ADF" w:rsidRDefault="007B6ADF"/>
    <w:p w14:paraId="34B4576A" w14:textId="7402B03D" w:rsidR="007B6ADF" w:rsidRDefault="007B6ADF">
      <w:pPr>
        <w:pStyle w:val="Outline0051"/>
        <w:numPr>
          <w:ilvl w:val="0"/>
          <w:numId w:val="1"/>
        </w:numPr>
      </w:pPr>
      <w:r>
        <w:tab/>
      </w:r>
      <w:r w:rsidR="003E0940" w:rsidRPr="00F60E4D">
        <w:t xml:space="preserve">Fill out </w:t>
      </w:r>
      <w:r w:rsidR="003E0940">
        <w:t>this</w:t>
      </w:r>
      <w:r w:rsidR="003E0940" w:rsidRPr="00F60E4D">
        <w:t xml:space="preserve"> form and follow </w:t>
      </w:r>
      <w:r w:rsidR="003E0940" w:rsidRPr="00F60E4D">
        <w:rPr>
          <w:b/>
        </w:rPr>
        <w:t>all</w:t>
      </w:r>
      <w:r w:rsidR="003E0940" w:rsidRPr="00F60E4D">
        <w:t xml:space="preserve"> the directions carefully. </w:t>
      </w:r>
      <w:r w:rsidR="003E0940">
        <w:t xml:space="preserve">Answers to all questions must be </w:t>
      </w:r>
      <w:r w:rsidR="003E0940" w:rsidRPr="000465D5">
        <w:rPr>
          <w:b/>
        </w:rPr>
        <w:t>TYPED</w:t>
      </w:r>
      <w:r w:rsidR="0075502F">
        <w:t xml:space="preserve"> on</w:t>
      </w:r>
      <w:r w:rsidR="00832D22">
        <w:t xml:space="preserve"> t</w:t>
      </w:r>
      <w:r w:rsidR="003E0940">
        <w:t xml:space="preserve">he form directly below each question. </w:t>
      </w:r>
      <w:r w:rsidR="003E0940" w:rsidRPr="00A43DEA">
        <w:rPr>
          <w:b/>
        </w:rPr>
        <w:t>Do not answer questions with attachments</w:t>
      </w:r>
      <w:r w:rsidR="003E0940">
        <w:t>. Be sure to include a completed consent form with your application.</w:t>
      </w:r>
    </w:p>
    <w:p w14:paraId="7FD2BF8D" w14:textId="77777777" w:rsidR="001D2661" w:rsidRDefault="001D2661" w:rsidP="001D2661">
      <w:pPr>
        <w:pStyle w:val="Outline0051"/>
        <w:ind w:left="0" w:firstLine="0"/>
      </w:pPr>
    </w:p>
    <w:p w14:paraId="7664E984" w14:textId="261189D6" w:rsidR="00EF105F" w:rsidRDefault="007B6ADF" w:rsidP="003E0940">
      <w:pPr>
        <w:pStyle w:val="Outline0051"/>
        <w:numPr>
          <w:ilvl w:val="0"/>
          <w:numId w:val="1"/>
        </w:numPr>
      </w:pPr>
      <w:r>
        <w:tab/>
      </w:r>
      <w:r w:rsidR="00CC2295">
        <w:t>Email</w:t>
      </w:r>
      <w:r>
        <w:t xml:space="preserve"> this completed form </w:t>
      </w:r>
      <w:r w:rsidR="00E63FC0">
        <w:t>along with</w:t>
      </w:r>
      <w:r w:rsidR="00CC2295">
        <w:t xml:space="preserve"> consent form</w:t>
      </w:r>
      <w:r w:rsidR="00242D10">
        <w:t>/s</w:t>
      </w:r>
      <w:r w:rsidR="00CC2295">
        <w:t xml:space="preserve"> </w:t>
      </w:r>
      <w:r>
        <w:t xml:space="preserve">to </w:t>
      </w:r>
      <w:r w:rsidR="00D60C6B">
        <w:t>the Professor in charge of the study</w:t>
      </w:r>
      <w:r>
        <w:t xml:space="preserve">. </w:t>
      </w:r>
      <w:r w:rsidR="00B52479">
        <w:t xml:space="preserve">All protocols must be emailed to the Subject Pool Coordinator </w:t>
      </w:r>
      <w:r w:rsidR="00B52479" w:rsidRPr="00B52479">
        <w:rPr>
          <w:b/>
          <w:bCs/>
        </w:rPr>
        <w:t>by the Professor in Charge</w:t>
      </w:r>
      <w:r w:rsidR="00B52479">
        <w:t xml:space="preserve">. </w:t>
      </w:r>
      <w:r w:rsidR="00B52479">
        <w:rPr>
          <w:b/>
        </w:rPr>
        <w:t>S</w:t>
      </w:r>
      <w:r w:rsidRPr="00AB6734">
        <w:rPr>
          <w:b/>
        </w:rPr>
        <w:t xml:space="preserve">ubjects </w:t>
      </w:r>
      <w:r w:rsidR="00B52479">
        <w:rPr>
          <w:b/>
        </w:rPr>
        <w:t xml:space="preserve">may not be tested </w:t>
      </w:r>
      <w:r w:rsidRPr="00AB6734">
        <w:rPr>
          <w:b/>
        </w:rPr>
        <w:t xml:space="preserve">until </w:t>
      </w:r>
      <w:r w:rsidR="00B52479">
        <w:rPr>
          <w:b/>
        </w:rPr>
        <w:t xml:space="preserve">the Professor in Charge receives </w:t>
      </w:r>
      <w:r w:rsidR="00CC2295">
        <w:rPr>
          <w:b/>
        </w:rPr>
        <w:t xml:space="preserve">confirmation from the Subject Pool Coordinator that </w:t>
      </w:r>
      <w:r w:rsidR="00B52479">
        <w:rPr>
          <w:b/>
        </w:rPr>
        <w:t>the</w:t>
      </w:r>
      <w:r w:rsidR="00CC2295">
        <w:rPr>
          <w:b/>
        </w:rPr>
        <w:t xml:space="preserve"> protocol has been approved</w:t>
      </w:r>
      <w:r w:rsidRPr="00AB6734">
        <w:rPr>
          <w:b/>
        </w:rPr>
        <w:t>.</w:t>
      </w:r>
      <w:r w:rsidR="00AB6734">
        <w:t xml:space="preserve"> </w:t>
      </w:r>
    </w:p>
    <w:p w14:paraId="185F53D5" w14:textId="77777777" w:rsidR="00AB6734" w:rsidRDefault="00AB6734" w:rsidP="00AB6734">
      <w:pPr>
        <w:pStyle w:val="Outline0051"/>
        <w:ind w:firstLine="0"/>
      </w:pPr>
    </w:p>
    <w:p w14:paraId="1C1FD4FE" w14:textId="77777777" w:rsidR="008A4AD9" w:rsidRDefault="008A4A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sectPr w:rsidR="008A4AD9">
          <w:headerReference w:type="even" r:id="rId8"/>
          <w:headerReference w:type="default" r:id="rId9"/>
          <w:footerReference w:type="even" r:id="rId10"/>
          <w:footerReference w:type="default" r:id="rId11"/>
          <w:type w:val="continuous"/>
          <w:pgSz w:w="12240" w:h="15840"/>
          <w:pgMar w:top="720" w:right="1152" w:bottom="720" w:left="1152" w:header="720" w:footer="518" w:gutter="0"/>
          <w:cols w:space="720"/>
        </w:sectPr>
      </w:pPr>
    </w:p>
    <w:p w14:paraId="41D9C5D0" w14:textId="664C2B0C" w:rsidR="0075502F" w:rsidRPr="008A426A" w:rsidRDefault="00E56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b/>
          <w:sz w:val="28"/>
        </w:rPr>
        <w:t>What is the t</w:t>
      </w:r>
      <w:r w:rsidR="004027B5">
        <w:rPr>
          <w:b/>
          <w:sz w:val="28"/>
        </w:rPr>
        <w:t xml:space="preserve">itle of </w:t>
      </w:r>
      <w:r>
        <w:rPr>
          <w:b/>
          <w:sz w:val="28"/>
        </w:rPr>
        <w:t>this s</w:t>
      </w:r>
      <w:r w:rsidR="004027B5">
        <w:rPr>
          <w:b/>
          <w:sz w:val="28"/>
        </w:rPr>
        <w:t>tudy</w:t>
      </w:r>
      <w:r>
        <w:rPr>
          <w:b/>
          <w:sz w:val="28"/>
        </w:rPr>
        <w:t>?</w:t>
      </w:r>
      <w:r w:rsidR="008A426A">
        <w:rPr>
          <w:sz w:val="28"/>
        </w:rPr>
        <w:t xml:space="preserve"> </w:t>
      </w:r>
    </w:p>
    <w:p w14:paraId="112B4838" w14:textId="4FF427F7" w:rsidR="00B159E2" w:rsidRDefault="007550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sidRPr="00E5676A">
        <w:rPr>
          <w:sz w:val="28"/>
        </w:rPr>
        <w:t>(The</w:t>
      </w:r>
      <w:r w:rsidR="003E0940" w:rsidRPr="00E5676A">
        <w:rPr>
          <w:sz w:val="28"/>
        </w:rPr>
        <w:t xml:space="preserve"> title provided here </w:t>
      </w:r>
      <w:r w:rsidR="004027B5" w:rsidRPr="00E5676A">
        <w:rPr>
          <w:sz w:val="28"/>
        </w:rPr>
        <w:t xml:space="preserve">must be </w:t>
      </w:r>
      <w:r w:rsidR="00B159E2" w:rsidRPr="00E5676A">
        <w:rPr>
          <w:i/>
          <w:sz w:val="28"/>
        </w:rPr>
        <w:t>IDENTICAL</w:t>
      </w:r>
      <w:r w:rsidR="004027B5" w:rsidRPr="00E5676A">
        <w:rPr>
          <w:sz w:val="28"/>
        </w:rPr>
        <w:t xml:space="preserve"> to </w:t>
      </w:r>
      <w:r w:rsidR="00B159E2" w:rsidRPr="00E5676A">
        <w:rPr>
          <w:sz w:val="28"/>
        </w:rPr>
        <w:t xml:space="preserve">the </w:t>
      </w:r>
      <w:r w:rsidR="00347553" w:rsidRPr="00E5676A">
        <w:rPr>
          <w:sz w:val="28"/>
        </w:rPr>
        <w:t xml:space="preserve">title on </w:t>
      </w:r>
      <w:r w:rsidR="00B159E2" w:rsidRPr="00E5676A">
        <w:rPr>
          <w:sz w:val="28"/>
        </w:rPr>
        <w:t xml:space="preserve">the </w:t>
      </w:r>
      <w:r w:rsidR="004027B5" w:rsidRPr="00E5676A">
        <w:rPr>
          <w:sz w:val="28"/>
        </w:rPr>
        <w:t>consent form)</w:t>
      </w:r>
      <w:r w:rsidRPr="00E5676A">
        <w:rPr>
          <w:sz w:val="28"/>
        </w:rPr>
        <w:t>.</w:t>
      </w:r>
    </w:p>
    <w:p w14:paraId="02638809" w14:textId="77777777" w:rsidR="00C1523C" w:rsidRPr="00C1523C" w:rsidRDefault="00C15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271779D7" w14:textId="77777777" w:rsidR="007B6ADF" w:rsidRDefault="007B6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8" w:type="dxa"/>
          <w:right w:w="98" w:type="dxa"/>
        </w:tblCellMar>
        <w:tblLook w:val="0000" w:firstRow="0" w:lastRow="0" w:firstColumn="0" w:lastColumn="0" w:noHBand="0" w:noVBand="0"/>
      </w:tblPr>
      <w:tblGrid>
        <w:gridCol w:w="9828"/>
      </w:tblGrid>
      <w:tr w:rsidR="00A43803" w14:paraId="31786FEA" w14:textId="77777777" w:rsidTr="00A43803">
        <w:tc>
          <w:tcPr>
            <w:tcW w:w="9828" w:type="dxa"/>
          </w:tcPr>
          <w:p w14:paraId="4AA9E407" w14:textId="730C8B3B" w:rsidR="00A43803" w:rsidRDefault="00A43803" w:rsidP="003E09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r>
              <w:rPr>
                <w:b/>
                <w:sz w:val="28"/>
              </w:rPr>
              <w:t>Experimenters’ Names</w:t>
            </w:r>
          </w:p>
        </w:tc>
      </w:tr>
      <w:tr w:rsidR="00A43803" w14:paraId="11225E56" w14:textId="77777777" w:rsidTr="00A43803">
        <w:tc>
          <w:tcPr>
            <w:tcW w:w="9828" w:type="dxa"/>
          </w:tcPr>
          <w:p w14:paraId="746A2E2F" w14:textId="6BC9462E"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6C4A940F" w14:textId="77777777" w:rsidTr="00A43803">
        <w:tc>
          <w:tcPr>
            <w:tcW w:w="9828" w:type="dxa"/>
          </w:tcPr>
          <w:p w14:paraId="2406A3E2" w14:textId="77777777"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093D5442" w14:textId="77777777" w:rsidTr="00A43803">
        <w:tc>
          <w:tcPr>
            <w:tcW w:w="9828" w:type="dxa"/>
          </w:tcPr>
          <w:p w14:paraId="0DB992A8" w14:textId="77777777"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30007257" w14:textId="77777777" w:rsidTr="00A43803">
        <w:tc>
          <w:tcPr>
            <w:tcW w:w="9828" w:type="dxa"/>
          </w:tcPr>
          <w:p w14:paraId="79FCFD32" w14:textId="77777777"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312B5399" w14:textId="77777777" w:rsidTr="00A43803">
        <w:tc>
          <w:tcPr>
            <w:tcW w:w="9828" w:type="dxa"/>
          </w:tcPr>
          <w:p w14:paraId="4B3F0B90" w14:textId="77777777"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21D2273F" w14:textId="77777777" w:rsidTr="00A43803">
        <w:tc>
          <w:tcPr>
            <w:tcW w:w="9828" w:type="dxa"/>
          </w:tcPr>
          <w:p w14:paraId="3B43FD2A" w14:textId="77777777"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34BD7247" w14:textId="77777777" w:rsidTr="00A43803">
        <w:tc>
          <w:tcPr>
            <w:tcW w:w="9828" w:type="dxa"/>
          </w:tcPr>
          <w:p w14:paraId="3303127B" w14:textId="77777777"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5FC53791" w14:textId="77777777" w:rsidTr="00A43803">
        <w:tc>
          <w:tcPr>
            <w:tcW w:w="9828" w:type="dxa"/>
          </w:tcPr>
          <w:p w14:paraId="56EF8733" w14:textId="77777777"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A43803" w14:paraId="5DDD0CED" w14:textId="77777777" w:rsidTr="00A43803">
        <w:tc>
          <w:tcPr>
            <w:tcW w:w="9828" w:type="dxa"/>
          </w:tcPr>
          <w:p w14:paraId="6E89B1A0" w14:textId="5B34C535" w:rsidR="00A43803" w:rsidRDefault="00A4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14:paraId="7B94201C" w14:textId="77777777" w:rsidR="007B6ADF" w:rsidRDefault="007B6A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FEC4A3" w14:textId="4BBDEC7A" w:rsidR="00E5676A" w:rsidRDefault="00E56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r>
        <w:rPr>
          <w:b/>
          <w:sz w:val="28"/>
        </w:rPr>
        <w:t xml:space="preserve">Does this </w:t>
      </w:r>
      <w:r w:rsidR="001D7EFF">
        <w:rPr>
          <w:b/>
          <w:sz w:val="28"/>
        </w:rPr>
        <w:t>study</w:t>
      </w:r>
      <w:r>
        <w:rPr>
          <w:b/>
          <w:sz w:val="28"/>
        </w:rPr>
        <w:t xml:space="preserve"> involve the use of the Psychology Department Subject Pool?</w:t>
      </w:r>
    </w:p>
    <w:p w14:paraId="5025E50D" w14:textId="58D110AB" w:rsidR="00D60C6B" w:rsidRDefault="00D60C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p>
    <w:p w14:paraId="67794E01" w14:textId="44D61E36" w:rsidR="00D60C6B" w:rsidRDefault="00D60C6B" w:rsidP="00C15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sz w:val="28"/>
        </w:rPr>
        <w:t xml:space="preserve">If no to the above question, </w:t>
      </w:r>
      <w:r w:rsidR="00C1523C">
        <w:rPr>
          <w:b/>
          <w:sz w:val="28"/>
        </w:rPr>
        <w:t>you do not need to submit this form – approval for your study must come through the Professor in Charge.</w:t>
      </w:r>
    </w:p>
    <w:p w14:paraId="51CA5FA1" w14:textId="601BEF93" w:rsidR="00E5676A" w:rsidRDefault="00E56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A0DC43" w14:textId="37ADED8F" w:rsidR="007B6ADF" w:rsidRPr="00B940FB" w:rsidRDefault="00414A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sz w:val="28"/>
        </w:rPr>
        <w:tab/>
      </w:r>
      <w:r w:rsidR="00E5676A">
        <w:rPr>
          <w:b/>
          <w:sz w:val="28"/>
        </w:rPr>
        <w:t>If yes to the above question, h</w:t>
      </w:r>
      <w:r w:rsidR="007B6ADF">
        <w:rPr>
          <w:b/>
          <w:sz w:val="28"/>
        </w:rPr>
        <w:t>ow many subjects are you requesting</w:t>
      </w:r>
      <w:r w:rsidR="00766AC0">
        <w:rPr>
          <w:b/>
          <w:sz w:val="28"/>
        </w:rPr>
        <w:t>?</w:t>
      </w:r>
      <w:r w:rsidR="00B940FB">
        <w:rPr>
          <w:b/>
          <w:sz w:val="28"/>
        </w:rPr>
        <w:t xml:space="preserve"> </w:t>
      </w:r>
    </w:p>
    <w:p w14:paraId="422EED8D" w14:textId="77777777" w:rsidR="007B6ADF" w:rsidRPr="00B940FB" w:rsidRDefault="007B6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5C13C4" w14:textId="267F5E8B" w:rsidR="007B6ADF" w:rsidRDefault="00414A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sz w:val="28"/>
        </w:rPr>
        <w:tab/>
      </w:r>
      <w:r w:rsidR="00E5676A">
        <w:rPr>
          <w:b/>
          <w:sz w:val="28"/>
        </w:rPr>
        <w:t>If yes to the above question, h</w:t>
      </w:r>
      <w:r w:rsidR="007B6ADF">
        <w:rPr>
          <w:b/>
          <w:sz w:val="28"/>
        </w:rPr>
        <w:t xml:space="preserve">ow many </w:t>
      </w:r>
      <w:r w:rsidR="00AE780B">
        <w:rPr>
          <w:b/>
          <w:sz w:val="28"/>
        </w:rPr>
        <w:t>points</w:t>
      </w:r>
      <w:r w:rsidR="007B6ADF">
        <w:rPr>
          <w:b/>
          <w:sz w:val="28"/>
        </w:rPr>
        <w:t xml:space="preserve"> per subject?</w:t>
      </w:r>
      <w:r w:rsidR="007B6ADF">
        <w:t xml:space="preserve"> </w:t>
      </w:r>
    </w:p>
    <w:p w14:paraId="151C371E" w14:textId="3ADA4F16" w:rsidR="00EF105F" w:rsidRDefault="007B6ADF" w:rsidP="00B5247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 </w:t>
      </w:r>
      <w:r w:rsidR="00C1523C">
        <w:t>½ credit</w:t>
      </w:r>
      <w:r>
        <w:t xml:space="preserve"> is given for each </w:t>
      </w:r>
      <w:r w:rsidR="00C1523C">
        <w:t>25</w:t>
      </w:r>
      <w:r>
        <w:t xml:space="preserve"> minutes or less per session. For example,</w:t>
      </w:r>
      <w:r w:rsidR="00ED7481">
        <w:t xml:space="preserve"> a 55</w:t>
      </w:r>
      <w:r w:rsidR="002100F6">
        <w:t>-</w:t>
      </w:r>
      <w:r w:rsidR="00ED7481">
        <w:t xml:space="preserve">minute </w:t>
      </w:r>
      <w:r w:rsidR="002100F6">
        <w:t>study</w:t>
      </w:r>
      <w:r w:rsidR="00ED7481">
        <w:t xml:space="preserve"> earns </w:t>
      </w:r>
      <w:r w:rsidR="00C1523C">
        <w:t>1 ½ credit</w:t>
      </w:r>
      <w:r>
        <w:t>s</w:t>
      </w:r>
      <w:r w:rsidR="00C1523C">
        <w:t>. A 2-session study of 10 minutes each earns 1 credit</w:t>
      </w:r>
      <w:r>
        <w:t>.)</w:t>
      </w:r>
      <w:r w:rsidR="00B52479">
        <w:t xml:space="preserve"> </w:t>
      </w:r>
    </w:p>
    <w:p w14:paraId="1FB7FBCC" w14:textId="77777777" w:rsidR="00EA6938" w:rsidRDefault="00EA6938" w:rsidP="00EF105F">
      <w:pPr>
        <w:pStyle w:val="Outline0051"/>
        <w:ind w:left="0" w:firstLine="0"/>
        <w:rPr>
          <w:sz w:val="32"/>
        </w:rPr>
      </w:pPr>
    </w:p>
    <w:p w14:paraId="711DAFCD" w14:textId="0BA10D15" w:rsidR="00EF105F" w:rsidRPr="00B52479" w:rsidRDefault="00EA6938" w:rsidP="00B52479">
      <w:pPr>
        <w:pStyle w:val="Outline0051"/>
        <w:ind w:left="0" w:firstLine="0"/>
        <w:rPr>
          <w:sz w:val="32"/>
        </w:rPr>
      </w:pPr>
      <w:r>
        <w:rPr>
          <w:sz w:val="32"/>
        </w:rPr>
        <w:t>Professor approving this protocol:</w:t>
      </w:r>
    </w:p>
    <w:p w14:paraId="1AEE301B" w14:textId="77777777" w:rsidR="00EF105F" w:rsidRDefault="00EF105F" w:rsidP="00EF10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31B9D8" w14:textId="73B632C1" w:rsidR="00EF105F" w:rsidRDefault="00EF105F" w:rsidP="006E2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____________________________________     Date:</w:t>
      </w:r>
      <w:r w:rsidR="00867EC7">
        <w:t xml:space="preserve"> </w:t>
      </w:r>
      <w:r>
        <w:t>_____________________</w:t>
      </w:r>
    </w:p>
    <w:p w14:paraId="2A1D71BA" w14:textId="77777777" w:rsidR="00B52479" w:rsidRDefault="00B52479" w:rsidP="006E2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B52479">
          <w:type w:val="continuous"/>
          <w:pgSz w:w="12240" w:h="15840"/>
          <w:pgMar w:top="720" w:right="1152" w:bottom="720" w:left="1152" w:header="720" w:footer="518" w:gutter="0"/>
          <w:cols w:space="720"/>
          <w:formProt w:val="0"/>
        </w:sectPr>
      </w:pPr>
    </w:p>
    <w:p w14:paraId="2FC5FC8B" w14:textId="259A4388" w:rsidR="00B52479" w:rsidRDefault="00B52479" w:rsidP="006E29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AA58D0" w14:textId="7AE71F79" w:rsidR="00A43803" w:rsidRDefault="00EF105F" w:rsidP="00EF1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EA6938">
        <w:t xml:space="preserve">    </w:t>
      </w:r>
      <w:r w:rsidR="00AA0F2D">
        <w:t xml:space="preserve">(Professor’s </w:t>
      </w:r>
      <w:r w:rsidR="00EA6938">
        <w:t>Name</w:t>
      </w:r>
      <w:r>
        <w:t>)</w:t>
      </w:r>
    </w:p>
    <w:p w14:paraId="3A75AE96" w14:textId="50BC35A4" w:rsidR="006E2981" w:rsidRDefault="00A43803" w:rsidP="00A43803">
      <w:r>
        <w:br w:type="page"/>
      </w:r>
    </w:p>
    <w:p w14:paraId="4FB780E4" w14:textId="6966BB3D" w:rsidR="006E2981" w:rsidRDefault="008A4AD9" w:rsidP="00F5744A">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lastRenderedPageBreak/>
        <w:t>1</w:t>
      </w:r>
      <w:r w:rsidR="00873A7C">
        <w:t>.</w:t>
      </w:r>
      <w:r w:rsidR="00873A7C">
        <w:tab/>
      </w:r>
      <w:r w:rsidR="00873A7C">
        <w:tab/>
      </w:r>
      <w:r w:rsidR="00F5744A">
        <w:t xml:space="preserve">Briefly describe the scientific </w:t>
      </w:r>
      <w:r w:rsidR="00146BBA">
        <w:t>purpose</w:t>
      </w:r>
      <w:r w:rsidR="00F5744A">
        <w:t xml:space="preserve"> of this study</w:t>
      </w:r>
      <w:r w:rsidR="00DF7B96">
        <w:t xml:space="preserve"> (e.g., what hypotheses are being tested)</w:t>
      </w:r>
      <w:r w:rsidR="00F5744A">
        <w:t>.</w:t>
      </w:r>
      <w:r w:rsidR="00F51FDE">
        <w:t xml:space="preserve"> </w:t>
      </w:r>
    </w:p>
    <w:p w14:paraId="0C017D71" w14:textId="77777777" w:rsidR="00990870" w:rsidRDefault="00990870" w:rsidP="00F5744A">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990870">
          <w:type w:val="continuous"/>
          <w:pgSz w:w="12240" w:h="15840"/>
          <w:pgMar w:top="720" w:right="1152" w:bottom="720" w:left="1152" w:header="720" w:footer="518" w:gutter="0"/>
          <w:cols w:space="720"/>
        </w:sectPr>
      </w:pPr>
    </w:p>
    <w:p w14:paraId="26171830" w14:textId="5A47ED0C" w:rsidR="00990870" w:rsidRDefault="00990870" w:rsidP="00990870">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990870">
          <w:type w:val="continuous"/>
          <w:pgSz w:w="12240" w:h="15840"/>
          <w:pgMar w:top="720" w:right="1152" w:bottom="720" w:left="1152" w:header="720" w:footer="518" w:gutter="0"/>
          <w:cols w:space="720"/>
          <w:formProt w:val="0"/>
        </w:sectPr>
      </w:pPr>
    </w:p>
    <w:p w14:paraId="646F51C8" w14:textId="0D98589D" w:rsidR="00F5744A" w:rsidRDefault="00F5744A" w:rsidP="00F5744A">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F5744A">
          <w:type w:val="continuous"/>
          <w:pgSz w:w="12240" w:h="15840"/>
          <w:pgMar w:top="720" w:right="1152" w:bottom="720" w:left="1152" w:header="720" w:footer="518" w:gutter="0"/>
          <w:cols w:space="720"/>
        </w:sectPr>
      </w:pPr>
      <w:r>
        <w:t xml:space="preserve">2. </w:t>
      </w:r>
      <w:r>
        <w:tab/>
        <w:t xml:space="preserve"> Briefly describe the methods to be used in </w:t>
      </w:r>
      <w:r w:rsidR="00F21FC9">
        <w:t>this</w:t>
      </w:r>
      <w:r>
        <w:t xml:space="preserve"> study. Attach a copy of materials to be used (e.g., surveys, videos, etc.). </w:t>
      </w:r>
      <w:r w:rsidR="00D72B38">
        <w:t>These materials will not be returned to you, k</w:t>
      </w:r>
      <w:r>
        <w:t>eep copies for yourself.</w:t>
      </w:r>
    </w:p>
    <w:p w14:paraId="38E5D1EC" w14:textId="58FC7785" w:rsidR="008A4AD9" w:rsidRDefault="008A4AD9" w:rsidP="00D361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A4AD9">
          <w:type w:val="continuous"/>
          <w:pgSz w:w="12240" w:h="15840"/>
          <w:pgMar w:top="720" w:right="1152" w:bottom="720" w:left="1152" w:header="720" w:footer="518" w:gutter="0"/>
          <w:cols w:space="720"/>
          <w:formProt w:val="0"/>
        </w:sectPr>
      </w:pPr>
    </w:p>
    <w:p w14:paraId="0F840DEA" w14:textId="39299953" w:rsidR="008A4AD9" w:rsidRDefault="00686AB7" w:rsidP="006F1B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8A4AD9">
          <w:type w:val="continuous"/>
          <w:pgSz w:w="12240" w:h="15840"/>
          <w:pgMar w:top="720" w:right="1152" w:bottom="720" w:left="1152" w:header="720" w:footer="518" w:gutter="0"/>
          <w:cols w:space="720"/>
        </w:sectPr>
      </w:pPr>
      <w:r>
        <w:t>3</w:t>
      </w:r>
      <w:r w:rsidR="007B6ADF">
        <w:t>.</w:t>
      </w:r>
      <w:r w:rsidR="007B6ADF">
        <w:tab/>
      </w:r>
      <w:r w:rsidR="00AB6734">
        <w:t>Provide the</w:t>
      </w:r>
      <w:r w:rsidR="007B6ADF">
        <w:t xml:space="preserve"> debriefing </w:t>
      </w:r>
      <w:r w:rsidR="00AB6734">
        <w:t>statement that</w:t>
      </w:r>
      <w:r w:rsidR="007B6ADF">
        <w:t xml:space="preserve"> will be </w:t>
      </w:r>
      <w:r w:rsidR="00AB6734">
        <w:t>given to the subjects. This</w:t>
      </w:r>
      <w:r w:rsidR="007B6ADF">
        <w:t xml:space="preserve"> </w:t>
      </w:r>
      <w:r w:rsidR="00A90EE4">
        <w:t xml:space="preserve">statement </w:t>
      </w:r>
      <w:r w:rsidR="00AB6734">
        <w:t>must be</w:t>
      </w:r>
      <w:r w:rsidR="007B6ADF">
        <w:t xml:space="preserve"> </w:t>
      </w:r>
      <w:r w:rsidR="006726B0">
        <w:t>presented</w:t>
      </w:r>
      <w:r w:rsidR="00AB6734">
        <w:t xml:space="preserve"> to the subjects at the </w:t>
      </w:r>
      <w:r w:rsidR="007B6ADF">
        <w:t xml:space="preserve">end of the experimental session. </w:t>
      </w:r>
      <w:r w:rsidR="007B6ADF" w:rsidRPr="00AB6734">
        <w:t>This is very import</w:t>
      </w:r>
      <w:r w:rsidR="00AB6734" w:rsidRPr="00AB6734">
        <w:t>ant</w:t>
      </w:r>
      <w:r w:rsidR="00AB6734">
        <w:t>,</w:t>
      </w:r>
      <w:r w:rsidR="007B6ADF" w:rsidRPr="00AB6734">
        <w:t xml:space="preserve"> </w:t>
      </w:r>
      <w:r w:rsidR="007B6ADF">
        <w:t>the ethical justification for requiring student research participation is that such</w:t>
      </w:r>
      <w:r w:rsidR="006F1B8C">
        <w:t xml:space="preserve"> participation will further the </w:t>
      </w:r>
      <w:r w:rsidR="007B6ADF">
        <w:t>student’s understanding of psychology.</w:t>
      </w:r>
      <w:r w:rsidR="006F1B8C">
        <w:t xml:space="preserve"> </w:t>
      </w:r>
    </w:p>
    <w:p w14:paraId="58167FCE" w14:textId="77777777" w:rsidR="008A4AD9" w:rsidRDefault="008A4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A4AD9">
          <w:type w:val="continuous"/>
          <w:pgSz w:w="12240" w:h="15840"/>
          <w:pgMar w:top="720" w:right="1152" w:bottom="720" w:left="1152" w:header="720" w:footer="518" w:gutter="0"/>
          <w:cols w:space="720"/>
          <w:formProt w:val="0"/>
        </w:sectPr>
      </w:pPr>
    </w:p>
    <w:p w14:paraId="002C71D9" w14:textId="17B62DD8" w:rsidR="005A12EC" w:rsidRDefault="00686AB7" w:rsidP="006F1B8C">
      <w:pPr>
        <w:pStyle w:val="BodyTextI1"/>
        <w:sectPr w:rsidR="005A12EC">
          <w:type w:val="continuous"/>
          <w:pgSz w:w="12240" w:h="15840"/>
          <w:pgMar w:top="720" w:right="1152" w:bottom="720" w:left="1152" w:header="720" w:footer="518" w:gutter="0"/>
          <w:cols w:space="720"/>
        </w:sectPr>
      </w:pPr>
      <w:r>
        <w:t>4</w:t>
      </w:r>
      <w:r w:rsidR="007B6ADF">
        <w:t>.</w:t>
      </w:r>
      <w:r w:rsidR="007B6ADF">
        <w:tab/>
      </w:r>
      <w:r w:rsidR="006F1B8C">
        <w:t xml:space="preserve">What will </w:t>
      </w:r>
      <w:r w:rsidR="00F21FC9">
        <w:t>be done</w:t>
      </w:r>
      <w:r w:rsidR="006F1B8C">
        <w:t xml:space="preserve"> to</w:t>
      </w:r>
      <w:r w:rsidR="007B6ADF">
        <w:t xml:space="preserve"> protect confidentiality of the subject’s data</w:t>
      </w:r>
      <w:r w:rsidR="00E63FC0">
        <w:t>? Be specific</w:t>
      </w:r>
      <w:r w:rsidR="00F677BE">
        <w:t xml:space="preserve"> (e.g., Each subject’s data will be identified only by randomly chosen number)</w:t>
      </w:r>
      <w:r w:rsidR="00E63FC0">
        <w:t>.</w:t>
      </w:r>
    </w:p>
    <w:p w14:paraId="7227B95F" w14:textId="77777777" w:rsidR="005A12EC" w:rsidRDefault="005A12EC" w:rsidP="008A4A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5A12EC">
          <w:type w:val="continuous"/>
          <w:pgSz w:w="12240" w:h="15840"/>
          <w:pgMar w:top="720" w:right="1152" w:bottom="720" w:left="1152" w:header="720" w:footer="518" w:gutter="0"/>
          <w:cols w:space="720"/>
          <w:formProt w:val="0"/>
        </w:sectPr>
      </w:pPr>
    </w:p>
    <w:p w14:paraId="78FF5949" w14:textId="056D621E" w:rsidR="007B6ADF" w:rsidRDefault="00686A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rsidR="007B6ADF">
        <w:t>.</w:t>
      </w:r>
      <w:r w:rsidR="007B6ADF">
        <w:tab/>
        <w:t xml:space="preserve">Is there any deception in </w:t>
      </w:r>
      <w:r w:rsidR="00F21FC9">
        <w:t>this</w:t>
      </w:r>
      <w:r w:rsidR="007B6ADF">
        <w:t xml:space="preserve"> </w:t>
      </w:r>
      <w:r w:rsidR="00F21FC9">
        <w:t>study</w:t>
      </w:r>
      <w:r w:rsidR="007B6ADF">
        <w:t xml:space="preserve">? That is, do you in any way lie to your subjects or misrepresent the purpose of the research? </w:t>
      </w:r>
      <w:r w:rsidR="00AA0F2D">
        <w:t xml:space="preserve">If not </w:t>
      </w:r>
      <w:r w:rsidR="00B159E2">
        <w:t>typ</w:t>
      </w:r>
      <w:r w:rsidR="00163C23">
        <w:t>e</w:t>
      </w:r>
      <w:r w:rsidR="00B159E2">
        <w:t>,</w:t>
      </w:r>
      <w:r w:rsidR="00AA0F2D">
        <w:t xml:space="preserve"> “No”, otherwise explain </w:t>
      </w:r>
      <w:r w:rsidR="007B6ADF">
        <w:t xml:space="preserve">the reason for the deception and how you will remove its possible adverse effects after the </w:t>
      </w:r>
      <w:r w:rsidR="00F21FC9">
        <w:t>study</w:t>
      </w:r>
      <w:r w:rsidR="00AA0F2D">
        <w:t>.</w:t>
      </w:r>
    </w:p>
    <w:p w14:paraId="77113562" w14:textId="77777777" w:rsidR="008A4AD9" w:rsidRDefault="008A4A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8A4AD9">
          <w:type w:val="continuous"/>
          <w:pgSz w:w="12240" w:h="15840"/>
          <w:pgMar w:top="720" w:right="1152" w:bottom="720" w:left="1152" w:header="720" w:footer="518" w:gutter="0"/>
          <w:cols w:space="720"/>
        </w:sectPr>
      </w:pPr>
    </w:p>
    <w:p w14:paraId="4CF193E9" w14:textId="77777777" w:rsidR="00A71BC2" w:rsidRDefault="00A71BC2" w:rsidP="0099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A71BC2">
          <w:type w:val="continuous"/>
          <w:pgSz w:w="12240" w:h="15840"/>
          <w:pgMar w:top="720" w:right="1152" w:bottom="720" w:left="1152" w:header="720" w:footer="518" w:gutter="0"/>
          <w:cols w:space="720"/>
          <w:formProt w:val="0"/>
        </w:sectPr>
      </w:pPr>
    </w:p>
    <w:p w14:paraId="6AC41DC5" w14:textId="1D2B1145" w:rsidR="00A71BC2" w:rsidRDefault="00686AB7" w:rsidP="00AA0F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A71BC2">
          <w:type w:val="continuous"/>
          <w:pgSz w:w="12240" w:h="15840"/>
          <w:pgMar w:top="720" w:right="1152" w:bottom="720" w:left="1152" w:header="720" w:footer="518" w:gutter="0"/>
          <w:cols w:space="720"/>
        </w:sectPr>
      </w:pPr>
      <w:r>
        <w:t>6</w:t>
      </w:r>
      <w:r w:rsidR="007B6ADF">
        <w:t>.</w:t>
      </w:r>
      <w:r w:rsidR="007B6ADF">
        <w:tab/>
        <w:t>Is anything out of the ordinary brought in contact with the subject (e.g., blindfolds, electrodes) or will subjects be asked to eat, drink, or otherwise ingest any substance as a</w:t>
      </w:r>
      <w:r w:rsidR="00CC7CAA">
        <w:t xml:space="preserve"> part of the </w:t>
      </w:r>
      <w:r w:rsidR="00F21FC9">
        <w:t>study</w:t>
      </w:r>
      <w:r w:rsidR="00CC7CAA">
        <w:t>? If not</w:t>
      </w:r>
      <w:r w:rsidR="007B6ADF">
        <w:t xml:space="preserve"> </w:t>
      </w:r>
      <w:r w:rsidR="00AC1BF7">
        <w:t>type</w:t>
      </w:r>
      <w:r w:rsidR="007B6ADF">
        <w:t xml:space="preserve"> “</w:t>
      </w:r>
      <w:r w:rsidR="00CC7CAA">
        <w:t xml:space="preserve">No”, otherwise </w:t>
      </w:r>
      <w:r w:rsidR="007B6ADF">
        <w:t>explain what has been done to protect the subject from</w:t>
      </w:r>
      <w:r w:rsidR="001D0DF7">
        <w:t xml:space="preserve"> </w:t>
      </w:r>
      <w:r w:rsidR="007B6ADF">
        <w:t>hazards such as unintended electrical shocks, infections, etc.</w:t>
      </w:r>
    </w:p>
    <w:p w14:paraId="07238B52" w14:textId="77777777" w:rsidR="00CC7CAA" w:rsidRDefault="00CC7CAA" w:rsidP="0099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C7CAA">
          <w:type w:val="continuous"/>
          <w:pgSz w:w="12240" w:h="15840"/>
          <w:pgMar w:top="720" w:right="1152" w:bottom="720" w:left="1152" w:header="720" w:footer="518" w:gutter="0"/>
          <w:cols w:space="720"/>
          <w:formProt w:val="0"/>
        </w:sectPr>
      </w:pPr>
    </w:p>
    <w:p w14:paraId="79A47FC9" w14:textId="404DF62D" w:rsidR="00A71BC2" w:rsidRDefault="00686A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A71BC2">
          <w:type w:val="continuous"/>
          <w:pgSz w:w="12240" w:h="15840"/>
          <w:pgMar w:top="720" w:right="1152" w:bottom="720" w:left="1152" w:header="720" w:footer="518" w:gutter="0"/>
          <w:cols w:space="720"/>
        </w:sectPr>
      </w:pPr>
      <w:r>
        <w:t>7</w:t>
      </w:r>
      <w:r w:rsidR="007B6ADF">
        <w:t>.</w:t>
      </w:r>
      <w:r w:rsidR="007B6ADF">
        <w:tab/>
        <w:t xml:space="preserve">Might subjects experience any pain, either physical or psychological, as a result of their participation? </w:t>
      </w:r>
      <w:r w:rsidR="00CC7CAA">
        <w:t xml:space="preserve">If not </w:t>
      </w:r>
      <w:r w:rsidR="00AC1BF7">
        <w:t>type</w:t>
      </w:r>
      <w:r w:rsidR="006F1B8C">
        <w:t xml:space="preserve"> “No”, otherwise, explain.</w:t>
      </w:r>
    </w:p>
    <w:p w14:paraId="0946D402" w14:textId="77777777" w:rsidR="00CC7CAA" w:rsidRDefault="00CC7CAA" w:rsidP="006F1B8C">
      <w:pPr>
        <w:pStyle w:val="BodyTextI1"/>
        <w:ind w:left="0" w:firstLine="0"/>
        <w:sectPr w:rsidR="00CC7CAA">
          <w:type w:val="continuous"/>
          <w:pgSz w:w="12240" w:h="15840"/>
          <w:pgMar w:top="720" w:right="1152" w:bottom="720" w:left="1152" w:header="720" w:footer="518" w:gutter="0"/>
          <w:cols w:space="720"/>
          <w:formProt w:val="0"/>
        </w:sectPr>
      </w:pPr>
    </w:p>
    <w:p w14:paraId="5FDC65ED" w14:textId="6EC48A8C" w:rsidR="00723C52" w:rsidRDefault="00686AB7" w:rsidP="00A02FE6">
      <w:pPr>
        <w:pStyle w:val="BodyTextI1"/>
        <w:sectPr w:rsidR="00723C52">
          <w:type w:val="continuous"/>
          <w:pgSz w:w="12240" w:h="15840"/>
          <w:pgMar w:top="720" w:right="1152" w:bottom="720" w:left="1152" w:header="720" w:footer="518" w:gutter="0"/>
          <w:cols w:space="720"/>
        </w:sectPr>
      </w:pPr>
      <w:r>
        <w:t>8</w:t>
      </w:r>
      <w:r w:rsidR="007B6ADF">
        <w:t>.</w:t>
      </w:r>
      <w:r w:rsidR="007B6ADF">
        <w:tab/>
        <w:t xml:space="preserve">Will there be any limitations on who may participate in </w:t>
      </w:r>
      <w:r w:rsidR="00F21FC9">
        <w:t>this</w:t>
      </w:r>
      <w:r w:rsidR="007B6ADF">
        <w:t xml:space="preserve"> </w:t>
      </w:r>
      <w:r w:rsidR="00F21FC9">
        <w:t>study</w:t>
      </w:r>
      <w:r w:rsidR="007B6ADF">
        <w:t xml:space="preserve"> (e.g., females only, African-Americans only,</w:t>
      </w:r>
      <w:r w:rsidR="00723C52">
        <w:t xml:space="preserve"> right-handed people only)?</w:t>
      </w:r>
      <w:r w:rsidR="00A02FE6">
        <w:t xml:space="preserve"> If not type, “No”, otherwise </w:t>
      </w:r>
      <w:r w:rsidR="00BE4C76">
        <w:t>specify</w:t>
      </w:r>
      <w:r w:rsidR="00A02FE6">
        <w:t xml:space="preserve"> the limitat</w:t>
      </w:r>
      <w:r w:rsidR="00BE4C76">
        <w:t>i</w:t>
      </w:r>
      <w:r w:rsidR="00A02FE6">
        <w:t>ons.</w:t>
      </w:r>
    </w:p>
    <w:p w14:paraId="1A8DCB9E" w14:textId="77777777" w:rsidR="00CC7CAA" w:rsidRDefault="00CC7CAA" w:rsidP="0099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CC7CAA">
          <w:type w:val="continuous"/>
          <w:pgSz w:w="12240" w:h="15840"/>
          <w:pgMar w:top="720" w:right="1152" w:bottom="720" w:left="1152" w:header="720" w:footer="518" w:gutter="0"/>
          <w:cols w:space="720"/>
          <w:formProt w:val="0"/>
        </w:sectPr>
      </w:pPr>
    </w:p>
    <w:p w14:paraId="4CC93993" w14:textId="08E1ABBD" w:rsidR="002C22BE" w:rsidRDefault="00686AB7" w:rsidP="002C22BE">
      <w:pPr>
        <w:pStyle w:val="Outline0061"/>
      </w:pPr>
      <w:r>
        <w:t>9</w:t>
      </w:r>
      <w:r w:rsidR="007B6ADF">
        <w:t>.</w:t>
      </w:r>
      <w:r w:rsidR="007B6ADF">
        <w:tab/>
        <w:t>Do you understand that subjects have the right to decide not to continue a</w:t>
      </w:r>
      <w:r w:rsidR="00F21FC9">
        <w:t>t any time during a</w:t>
      </w:r>
      <w:r w:rsidR="00B159E2">
        <w:t xml:space="preserve"> </w:t>
      </w:r>
      <w:r w:rsidR="00F21FC9">
        <w:t>study</w:t>
      </w:r>
      <w:r w:rsidR="00B159E2">
        <w:t>,</w:t>
      </w:r>
      <w:r w:rsidR="007B6ADF">
        <w:t xml:space="preserve"> that no coercion to continue should be</w:t>
      </w:r>
      <w:r w:rsidR="00B159E2">
        <w:t xml:space="preserve"> used by you,</w:t>
      </w:r>
      <w:r w:rsidR="007B6ADF">
        <w:t xml:space="preserve"> that </w:t>
      </w:r>
      <w:r w:rsidR="004A07B9">
        <w:t xml:space="preserve">the subject will incur </w:t>
      </w:r>
      <w:r w:rsidR="007B6ADF">
        <w:t xml:space="preserve">no penalty </w:t>
      </w:r>
      <w:r w:rsidR="00B159E2">
        <w:t>because of his/her refusal,</w:t>
      </w:r>
      <w:r w:rsidR="007B6ADF">
        <w:t xml:space="preserve"> and that it is the </w:t>
      </w:r>
      <w:r w:rsidR="00F21FC9">
        <w:t>researcher</w:t>
      </w:r>
      <w:r w:rsidR="007B6ADF">
        <w:t>’s obligation to make these conditions known to the subjects? (</w:t>
      </w:r>
      <w:r w:rsidR="006F1B8C">
        <w:t xml:space="preserve">Type </w:t>
      </w:r>
      <w:r w:rsidR="00A02FE6">
        <w:t>“</w:t>
      </w:r>
      <w:r w:rsidR="006F1B8C">
        <w:t>Yes</w:t>
      </w:r>
      <w:r w:rsidR="00A02FE6">
        <w:t>”</w:t>
      </w:r>
      <w:r w:rsidR="006F1B8C">
        <w:t xml:space="preserve"> or </w:t>
      </w:r>
      <w:r w:rsidR="00A02FE6">
        <w:t>“</w:t>
      </w:r>
      <w:r w:rsidR="006F1B8C">
        <w:t>No</w:t>
      </w:r>
      <w:r w:rsidR="00A02FE6">
        <w:t>”</w:t>
      </w:r>
      <w:r w:rsidR="007B6ADF">
        <w:t>).</w:t>
      </w:r>
      <w:r w:rsidR="002C22BE" w:rsidRPr="002C22BE">
        <w:t xml:space="preserve"> </w:t>
      </w:r>
    </w:p>
    <w:p w14:paraId="56867C22" w14:textId="77777777" w:rsidR="00EC421A" w:rsidRDefault="00EC421A" w:rsidP="002C22BE">
      <w:pPr>
        <w:pStyle w:val="Outline0061"/>
        <w:sectPr w:rsidR="00EC421A" w:rsidSect="00ED7481">
          <w:type w:val="continuous"/>
          <w:pgSz w:w="12240" w:h="15840"/>
          <w:pgMar w:top="720" w:right="1152" w:bottom="720" w:left="1152" w:header="720" w:footer="518" w:gutter="0"/>
          <w:cols w:space="720"/>
        </w:sectPr>
      </w:pPr>
    </w:p>
    <w:p w14:paraId="51A755E2" w14:textId="77777777" w:rsidR="009F6061" w:rsidRDefault="009F6061" w:rsidP="006F1B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F6061" w:rsidSect="00ED7481">
          <w:type w:val="continuous"/>
          <w:pgSz w:w="12240" w:h="15840"/>
          <w:pgMar w:top="720" w:right="1152" w:bottom="720" w:left="1152" w:header="720" w:footer="518" w:gutter="0"/>
          <w:cols w:space="720"/>
          <w:formProt w:val="0"/>
        </w:sectPr>
      </w:pPr>
    </w:p>
    <w:p w14:paraId="35572663" w14:textId="3B370B46" w:rsidR="00F51FDE" w:rsidRDefault="00686AB7" w:rsidP="00F51FDE">
      <w:pPr>
        <w:pStyle w:val="Outline0061"/>
      </w:pPr>
      <w:r>
        <w:t>10</w:t>
      </w:r>
      <w:r w:rsidR="00723C52">
        <w:t>.</w:t>
      </w:r>
      <w:r w:rsidR="007B6ADF">
        <w:tab/>
        <w:t>Have you read the “</w:t>
      </w:r>
      <w:r w:rsidR="003E0940">
        <w:t>Instructions</w:t>
      </w:r>
      <w:r w:rsidR="007B6ADF">
        <w:t xml:space="preserve"> for Users</w:t>
      </w:r>
      <w:r w:rsidR="003E0940">
        <w:t xml:space="preserve"> of the Subject Pool</w:t>
      </w:r>
      <w:r w:rsidR="007B6ADF">
        <w:t xml:space="preserve">” sheet </w:t>
      </w:r>
      <w:r w:rsidR="00B159E2">
        <w:t>that</w:t>
      </w:r>
      <w:r w:rsidR="007B6ADF">
        <w:t xml:space="preserve"> explains the procedures involved in using the pool?</w:t>
      </w:r>
      <w:r w:rsidR="006F1B8C">
        <w:t xml:space="preserve"> </w:t>
      </w:r>
      <w:r w:rsidR="00A02FE6">
        <w:t>? (Type “Yes” or “No”).</w:t>
      </w:r>
    </w:p>
    <w:p w14:paraId="50BCFB60" w14:textId="77777777" w:rsidR="00990870" w:rsidRDefault="00990870" w:rsidP="00990870">
      <w:pPr>
        <w:pStyle w:val="Outline0061"/>
        <w:ind w:left="0" w:firstLine="0"/>
        <w:sectPr w:rsidR="00990870" w:rsidSect="00ED7481">
          <w:type w:val="continuous"/>
          <w:pgSz w:w="12240" w:h="15840"/>
          <w:pgMar w:top="720" w:right="1152" w:bottom="720" w:left="1152" w:header="720" w:footer="518" w:gutter="0"/>
          <w:cols w:space="720"/>
        </w:sectPr>
      </w:pPr>
    </w:p>
    <w:p w14:paraId="2EF28E27" w14:textId="77777777" w:rsidR="00990870" w:rsidRDefault="00990870" w:rsidP="00990870">
      <w:pPr>
        <w:pStyle w:val="Outline0061"/>
        <w:ind w:left="0" w:firstLine="0"/>
        <w:sectPr w:rsidR="00990870" w:rsidSect="00ED7481">
          <w:type w:val="continuous"/>
          <w:pgSz w:w="12240" w:h="15840"/>
          <w:pgMar w:top="720" w:right="1152" w:bottom="720" w:left="1152" w:header="720" w:footer="518" w:gutter="0"/>
          <w:cols w:space="720"/>
          <w:formProt w:val="0"/>
        </w:sectPr>
      </w:pPr>
    </w:p>
    <w:p w14:paraId="15D96571" w14:textId="3DA1DFF5" w:rsidR="00990870" w:rsidRDefault="007B6ADF" w:rsidP="0099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990870" w:rsidSect="00ED7481">
          <w:type w:val="continuous"/>
          <w:pgSz w:w="12240" w:h="15840"/>
          <w:pgMar w:top="720" w:right="1152" w:bottom="720" w:left="1152" w:header="720" w:footer="518" w:gutter="0"/>
          <w:cols w:space="720"/>
        </w:sectPr>
      </w:pPr>
      <w:r>
        <w:t>1</w:t>
      </w:r>
      <w:r w:rsidR="00686AB7">
        <w:t>1</w:t>
      </w:r>
      <w:r>
        <w:t>.</w:t>
      </w:r>
      <w:r>
        <w:tab/>
      </w:r>
      <w:r w:rsidR="00B159E2">
        <w:t>Do you understand that</w:t>
      </w:r>
      <w:r>
        <w:t xml:space="preserve"> informed consent sheets must be returned to the </w:t>
      </w:r>
      <w:r w:rsidR="00B159E2">
        <w:t>Psychology Department Office</w:t>
      </w:r>
      <w:r>
        <w:t xml:space="preserve"> </w:t>
      </w:r>
      <w:r w:rsidRPr="00A90EE4">
        <w:rPr>
          <w:b/>
          <w:i/>
        </w:rPr>
        <w:t>immediately</w:t>
      </w:r>
      <w:r>
        <w:rPr>
          <w:i/>
        </w:rPr>
        <w:t xml:space="preserve"> </w:t>
      </w:r>
      <w:r>
        <w:t xml:space="preserve">after </w:t>
      </w:r>
      <w:r w:rsidR="00B159E2">
        <w:t>subjects are tested</w:t>
      </w:r>
      <w:r>
        <w:t>?</w:t>
      </w:r>
      <w:r w:rsidR="006F1B8C" w:rsidRPr="006F1B8C">
        <w:t xml:space="preserve"> </w:t>
      </w:r>
      <w:r w:rsidR="00832D22">
        <w:t>? (Type “Yes” or “No”).</w:t>
      </w:r>
    </w:p>
    <w:p w14:paraId="5BDF02F9" w14:textId="77777777" w:rsidR="00990870" w:rsidRDefault="00990870" w:rsidP="0099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990870" w:rsidSect="00ED7481">
          <w:type w:val="continuous"/>
          <w:pgSz w:w="12240" w:h="15840"/>
          <w:pgMar w:top="720" w:right="1152" w:bottom="720" w:left="1152" w:header="720" w:footer="518" w:gutter="0"/>
          <w:cols w:space="720"/>
          <w:formProt w:val="0"/>
        </w:sectPr>
      </w:pPr>
    </w:p>
    <w:p w14:paraId="3A793787" w14:textId="1DEABB69" w:rsidR="00F51FDE" w:rsidRDefault="00686AB7" w:rsidP="00F51FDE">
      <w:pPr>
        <w:pStyle w:val="Outline0041"/>
        <w:ind w:left="720" w:hanging="720"/>
      </w:pPr>
      <w:r>
        <w:t>12</w:t>
      </w:r>
      <w:r w:rsidR="00723C52">
        <w:t>.</w:t>
      </w:r>
      <w:r w:rsidR="007B6ADF">
        <w:tab/>
      </w:r>
      <w:r w:rsidR="00873A7C">
        <w:tab/>
      </w:r>
      <w:r w:rsidR="007B6ADF">
        <w:t xml:space="preserve">It is expected that </w:t>
      </w:r>
      <w:r w:rsidR="00F21FC9">
        <w:t>researchers</w:t>
      </w:r>
      <w:r w:rsidR="007B6ADF">
        <w:t xml:space="preserve"> will respect all the rights of their subjects and conscientiously fulfill all of their obligations as </w:t>
      </w:r>
      <w:r w:rsidR="00F21FC9">
        <w:t>researchers</w:t>
      </w:r>
      <w:r w:rsidR="007B6ADF">
        <w:t xml:space="preserve">. </w:t>
      </w:r>
      <w:r w:rsidR="007B6ADF">
        <w:rPr>
          <w:b/>
          <w:i/>
        </w:rPr>
        <w:t xml:space="preserve">This includes being prompt for appointments, treating subjects courteously and in a professional manner, and maintaining the confidentiality of any data gathered. </w:t>
      </w:r>
      <w:r w:rsidR="007B6ADF">
        <w:t>Do you agree to this?</w:t>
      </w:r>
      <w:r w:rsidR="006F1B8C" w:rsidRPr="006F1B8C">
        <w:t xml:space="preserve"> </w:t>
      </w:r>
      <w:r w:rsidR="00A02FE6">
        <w:t>? (Type “Yes” or “No”).</w:t>
      </w:r>
    </w:p>
    <w:p w14:paraId="64958B5F" w14:textId="49BCFB8E" w:rsidR="00990870" w:rsidRDefault="00990870" w:rsidP="00F51FDE">
      <w:pPr>
        <w:pStyle w:val="Outline0041"/>
        <w:ind w:left="720" w:hanging="720"/>
        <w:sectPr w:rsidR="00990870" w:rsidSect="00ED7481">
          <w:type w:val="continuous"/>
          <w:pgSz w:w="12240" w:h="15840"/>
          <w:pgMar w:top="720" w:right="1152" w:bottom="720" w:left="1152" w:header="720" w:footer="518" w:gutter="0"/>
          <w:cols w:space="720"/>
        </w:sectPr>
      </w:pPr>
    </w:p>
    <w:p w14:paraId="0F584E35" w14:textId="77777777" w:rsidR="00990870" w:rsidRDefault="00990870" w:rsidP="00F51FDE">
      <w:pPr>
        <w:pStyle w:val="Outline0041"/>
        <w:ind w:left="720" w:hanging="720"/>
        <w:sectPr w:rsidR="00990870" w:rsidSect="00ED7481">
          <w:type w:val="continuous"/>
          <w:pgSz w:w="12240" w:h="15840"/>
          <w:pgMar w:top="720" w:right="1152" w:bottom="720" w:left="1152" w:header="720" w:footer="518" w:gutter="0"/>
          <w:cols w:space="720"/>
          <w:formProt w:val="0"/>
        </w:sectPr>
      </w:pPr>
    </w:p>
    <w:p w14:paraId="6E140293" w14:textId="7E5F8820" w:rsidR="007B6ADF" w:rsidRDefault="00686AB7" w:rsidP="00BE4C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r>
        <w:t>13</w:t>
      </w:r>
      <w:r w:rsidR="007B6ADF">
        <w:t>.</w:t>
      </w:r>
      <w:r w:rsidR="007B6ADF">
        <w:tab/>
      </w:r>
      <w:r w:rsidR="002C22BE">
        <w:t>Obtain the appropriate Informed C</w:t>
      </w:r>
      <w:r w:rsidR="007B6ADF">
        <w:t>onsent form</w:t>
      </w:r>
      <w:r w:rsidR="002C22BE">
        <w:t>, fill it out, and attach it to this application</w:t>
      </w:r>
      <w:r w:rsidR="007B6ADF">
        <w:t xml:space="preserve">. </w:t>
      </w:r>
      <w:r w:rsidR="002C22BE" w:rsidRPr="002C22BE">
        <w:t xml:space="preserve">Only </w:t>
      </w:r>
      <w:r w:rsidR="002C22BE" w:rsidRPr="002C22BE">
        <w:rPr>
          <w:b/>
          <w:i/>
        </w:rPr>
        <w:t>typed</w:t>
      </w:r>
      <w:r w:rsidR="002C22BE" w:rsidRPr="002C22BE">
        <w:t xml:space="preserve"> Informed Consent forms will be accepted.</w:t>
      </w:r>
      <w:r w:rsidR="002C22BE">
        <w:t xml:space="preserve"> </w:t>
      </w:r>
      <w:r w:rsidR="007B6ADF">
        <w:t xml:space="preserve">Each subject must </w:t>
      </w:r>
      <w:r w:rsidR="00ED7481">
        <w:t xml:space="preserve">read and </w:t>
      </w:r>
      <w:r w:rsidR="007B6ADF">
        <w:t xml:space="preserve">sign </w:t>
      </w:r>
      <w:r w:rsidR="00ED7481">
        <w:t xml:space="preserve">the consent form </w:t>
      </w:r>
      <w:r w:rsidR="007B6ADF">
        <w:rPr>
          <w:b/>
          <w:i/>
        </w:rPr>
        <w:t xml:space="preserve">before </w:t>
      </w:r>
      <w:r w:rsidR="00A02FE6">
        <w:t xml:space="preserve">the </w:t>
      </w:r>
      <w:r w:rsidR="00B0443F">
        <w:t>study</w:t>
      </w:r>
      <w:r w:rsidR="00A02FE6">
        <w:t xml:space="preserve"> starts. The </w:t>
      </w:r>
      <w:r w:rsidR="007B6ADF">
        <w:t xml:space="preserve">signed </w:t>
      </w:r>
      <w:r w:rsidR="00ED7481">
        <w:t>consent forms</w:t>
      </w:r>
      <w:r w:rsidR="007B6ADF">
        <w:t xml:space="preserve"> are to be turned in </w:t>
      </w:r>
      <w:r w:rsidR="002C22BE">
        <w:t>to the Psychology Department Office</w:t>
      </w:r>
      <w:r w:rsidR="007B6ADF">
        <w:t xml:space="preserve"> </w:t>
      </w:r>
      <w:r w:rsidR="007B6ADF" w:rsidRPr="00A90EE4">
        <w:rPr>
          <w:b/>
          <w:i/>
        </w:rPr>
        <w:t xml:space="preserve">immediately </w:t>
      </w:r>
      <w:r w:rsidR="002C22BE">
        <w:rPr>
          <w:b/>
          <w:i/>
        </w:rPr>
        <w:t>after the subject participates.</w:t>
      </w:r>
    </w:p>
    <w:p w14:paraId="10B3A6DC" w14:textId="77777777" w:rsidR="007B6ADF" w:rsidRDefault="007B6ADF" w:rsidP="00BE4C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714F74C" w14:textId="77777777" w:rsidR="007B6ADF" w:rsidRDefault="007B6ADF" w:rsidP="00BE4C76">
      <w:pPr>
        <w:pStyle w:val="BodyTextIn"/>
        <w:jc w:val="left"/>
      </w:pPr>
      <w:r>
        <w:lastRenderedPageBreak/>
        <w:t xml:space="preserve">When composing the description for the informed consent, remember that </w:t>
      </w:r>
      <w:r w:rsidR="007E6951">
        <w:t>subjects will read the consent and use the</w:t>
      </w:r>
      <w:r>
        <w:t xml:space="preserve"> information </w:t>
      </w:r>
      <w:r w:rsidR="007E6951">
        <w:t xml:space="preserve">provided </w:t>
      </w:r>
      <w:r>
        <w:t xml:space="preserve">to </w:t>
      </w:r>
      <w:r w:rsidR="007E6951">
        <w:t>decide</w:t>
      </w:r>
      <w:r>
        <w:t xml:space="preserve"> whether </w:t>
      </w:r>
      <w:r w:rsidR="007E6951">
        <w:t>they are</w:t>
      </w:r>
      <w:r>
        <w:t xml:space="preserve"> willing to participate. Therefore you must provide </w:t>
      </w:r>
      <w:r w:rsidR="007E6951">
        <w:t>them</w:t>
      </w:r>
      <w:r>
        <w:t xml:space="preserve"> honestly with the information </w:t>
      </w:r>
      <w:r w:rsidR="007E6951">
        <w:t>they need</w:t>
      </w:r>
      <w:r>
        <w:t xml:space="preserve"> to make that determination.</w:t>
      </w:r>
      <w:r w:rsidR="007E6951">
        <w:t xml:space="preserve"> Remember that the audience for the consent form is the particular subject who is reading it and your description should be written from that perspective. For example, when describing your procedure your consent form might say “You will be asked to fill out a survey.” but it would not say “Subjects will fill out a survey.”</w:t>
      </w:r>
    </w:p>
    <w:p w14:paraId="5A601359" w14:textId="77777777" w:rsidR="007B6ADF" w:rsidRDefault="007B6A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D31706" w14:textId="77777777" w:rsidR="007B6ADF" w:rsidRDefault="007B6A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r>
        <w:rPr>
          <w:b/>
          <w:sz w:val="28"/>
        </w:rPr>
        <w:t>Notes:</w:t>
      </w:r>
    </w:p>
    <w:p w14:paraId="672704EA" w14:textId="77777777" w:rsidR="007B6ADF" w:rsidRDefault="007B6A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F466A3" w14:textId="5722C0A1" w:rsidR="007B6ADF" w:rsidRDefault="007B6A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(a)  If any deception is involved, the </w:t>
      </w:r>
      <w:r w:rsidR="00B0443F">
        <w:t>study</w:t>
      </w:r>
      <w:r>
        <w:t xml:space="preserve"> is not routine and special attention is required.</w:t>
      </w:r>
    </w:p>
    <w:p w14:paraId="61126F0D" w14:textId="77777777" w:rsidR="007B6ADF" w:rsidRDefault="007B6A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1F8E13" w14:textId="68749DCC" w:rsidR="007B6ADF" w:rsidRDefault="007B6ADF" w:rsidP="00EA69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(b)  If the subject is physically contacted by the </w:t>
      </w:r>
      <w:r w:rsidR="00B0443F">
        <w:t>researcher</w:t>
      </w:r>
      <w:r>
        <w:t xml:space="preserve">, if the subject is brought in contact with apparatus other than paper and pencil, if the subject is stressed, if the subject is asked to ingest anything including water or coffee, or if any drug or cosmetic (including electrode paste) is applied to the subject, then the </w:t>
      </w:r>
      <w:r w:rsidR="00B0443F">
        <w:t>study</w:t>
      </w:r>
      <w:r>
        <w:t xml:space="preserve"> is not routine. The subject’s consent must indicate that the subject is aware that there are potential dangers, however remote, in these encounters—allergic reactions, placebo s</w:t>
      </w:r>
      <w:r w:rsidR="003E0940">
        <w:t>ide-effects, apparatus failure.</w:t>
      </w:r>
    </w:p>
    <w:sectPr w:rsidR="007B6ADF" w:rsidSect="00ED7481">
      <w:type w:val="continuous"/>
      <w:pgSz w:w="12240" w:h="15840"/>
      <w:pgMar w:top="720" w:right="1152"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06FAB" w14:textId="77777777" w:rsidR="00E33279" w:rsidRDefault="00E33279">
      <w:r>
        <w:separator/>
      </w:r>
    </w:p>
  </w:endnote>
  <w:endnote w:type="continuationSeparator" w:id="0">
    <w:p w14:paraId="5B7936DF" w14:textId="77777777" w:rsidR="00E33279" w:rsidRDefault="00E3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9F940" w14:textId="78758C01" w:rsidR="005600EF" w:rsidRDefault="00000000">
    <w:pPr>
      <w:pStyle w:val="TxBrp7"/>
      <w:tabs>
        <w:tab w:val="clear" w:pos="441"/>
        <w:tab w:val="clear" w:pos="63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0"/>
        <w:tab w:val="right" w:pos="9394"/>
      </w:tabs>
      <w:spacing w:line="240" w:lineRule="exact"/>
      <w:ind w:left="432" w:firstLine="0"/>
      <w:jc w:val="center"/>
      <w:rPr>
        <w:sz w:val="20"/>
      </w:rPr>
    </w:pPr>
    <w:sdt>
      <w:sdtPr>
        <w:rPr>
          <w:sz w:val="20"/>
        </w:rPr>
        <w:id w:val="969400743"/>
        <w:placeholder>
          <w:docPart w:val="922A38A1D7EE0F40A554E7F63ABDF96F"/>
        </w:placeholder>
        <w:temporary/>
        <w:showingPlcHdr/>
      </w:sdtPr>
      <w:sdtContent>
        <w:r w:rsidR="00E63FC0" w:rsidRPr="00E63FC0">
          <w:rPr>
            <w:sz w:val="20"/>
          </w:rPr>
          <w:t>[Type text]</w:t>
        </w:r>
      </w:sdtContent>
    </w:sdt>
    <w:r w:rsidR="00E63FC0" w:rsidRPr="00E63FC0">
      <w:rPr>
        <w:sz w:val="20"/>
      </w:rPr>
      <w:ptab w:relativeTo="margin" w:alignment="center" w:leader="none"/>
    </w:r>
    <w:sdt>
      <w:sdtPr>
        <w:rPr>
          <w:sz w:val="20"/>
        </w:rPr>
        <w:id w:val="969400748"/>
        <w:placeholder>
          <w:docPart w:val="10DA99A47D1FE14DB0C90BCF9ADC0CE7"/>
        </w:placeholder>
        <w:temporary/>
        <w:showingPlcHdr/>
      </w:sdtPr>
      <w:sdtContent>
        <w:r w:rsidR="00E63FC0" w:rsidRPr="00E63FC0">
          <w:rPr>
            <w:sz w:val="20"/>
          </w:rPr>
          <w:t>[Type text]</w:t>
        </w:r>
      </w:sdtContent>
    </w:sdt>
    <w:r w:rsidR="00E63FC0" w:rsidRPr="00E63FC0">
      <w:rPr>
        <w:sz w:val="20"/>
      </w:rPr>
      <w:ptab w:relativeTo="margin" w:alignment="right" w:leader="none"/>
    </w:r>
    <w:sdt>
      <w:sdtPr>
        <w:rPr>
          <w:sz w:val="20"/>
        </w:rPr>
        <w:id w:val="969400753"/>
        <w:placeholder>
          <w:docPart w:val="C0B674FA9947E449ADF158BEE7B83961"/>
        </w:placeholder>
        <w:temporary/>
        <w:showingPlcHdr/>
      </w:sdtPr>
      <w:sdtContent>
        <w:r w:rsidR="00E63FC0" w:rsidRPr="00E63FC0">
          <w:rPr>
            <w:sz w:val="20"/>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167B" w14:textId="1B9452B3" w:rsidR="005600EF" w:rsidRPr="00E63FC0" w:rsidRDefault="00E63FC0" w:rsidP="00E5676A">
    <w:pPr>
      <w:pStyle w:val="Footer"/>
      <w:rPr>
        <w:sz w:val="16"/>
        <w:szCs w:val="16"/>
      </w:rPr>
    </w:pPr>
    <w:r w:rsidRPr="00E63FC0">
      <w:rPr>
        <w:sz w:val="16"/>
        <w:szCs w:val="16"/>
      </w:rPr>
      <w:ptab w:relativeTo="margin" w:alignment="center" w:leader="none"/>
    </w:r>
    <w:r w:rsidRPr="00E63FC0">
      <w:rPr>
        <w:sz w:val="16"/>
        <w:szCs w:val="16"/>
      </w:rPr>
      <w:t>Version 1</w:t>
    </w:r>
    <w:r w:rsidR="00D60C6B">
      <w:rPr>
        <w:sz w:val="16"/>
        <w:szCs w:val="16"/>
      </w:rPr>
      <w:t>2</w:t>
    </w:r>
    <w:r w:rsidRPr="00E63FC0">
      <w:rPr>
        <w:sz w:val="16"/>
        <w:szCs w:val="16"/>
      </w:rPr>
      <w:t>/</w:t>
    </w:r>
    <w:r w:rsidR="00D60C6B">
      <w:rPr>
        <w:sz w:val="16"/>
        <w:szCs w:val="16"/>
      </w:rPr>
      <w:t>8</w:t>
    </w:r>
    <w:r w:rsidRPr="00E63FC0">
      <w:rPr>
        <w:sz w:val="16"/>
        <w:szCs w:val="16"/>
      </w:rPr>
      <w:t>/20</w:t>
    </w:r>
    <w:r w:rsidR="00D60C6B">
      <w:rPr>
        <w:sz w:val="16"/>
        <w:szCs w:val="16"/>
      </w:rPr>
      <w:t>20</w:t>
    </w:r>
    <w:r w:rsidRPr="00E63FC0">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9319F" w14:textId="77777777" w:rsidR="00E33279" w:rsidRDefault="00E33279">
      <w:r>
        <w:separator/>
      </w:r>
    </w:p>
  </w:footnote>
  <w:footnote w:type="continuationSeparator" w:id="0">
    <w:p w14:paraId="01581FA8" w14:textId="77777777" w:rsidR="00E33279" w:rsidRDefault="00E3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6EAE7" w14:textId="77777777" w:rsidR="005600EF" w:rsidRDefault="005600EF" w:rsidP="00B104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E8E11" w14:textId="77777777" w:rsidR="005600EF" w:rsidRDefault="005600EF" w:rsidP="00AB67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E7890" w14:textId="77777777" w:rsidR="005600EF" w:rsidRDefault="005600EF" w:rsidP="00B104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FC0">
      <w:rPr>
        <w:rStyle w:val="PageNumber"/>
        <w:noProof/>
      </w:rPr>
      <w:t>2</w:t>
    </w:r>
    <w:r>
      <w:rPr>
        <w:rStyle w:val="PageNumber"/>
      </w:rPr>
      <w:fldChar w:fldCharType="end"/>
    </w:r>
  </w:p>
  <w:p w14:paraId="20641357" w14:textId="77777777" w:rsidR="005600EF" w:rsidRDefault="005600EF" w:rsidP="00AB67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multilevel"/>
    <w:tmpl w:val="00000002"/>
    <w:lvl w:ilvl="0">
      <w:start w:val="1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1769502876">
    <w:abstractNumId w:val="0"/>
  </w:num>
  <w:num w:numId="2" w16cid:durableId="693655629">
    <w:abstractNumId w:val="1"/>
  </w:num>
  <w:num w:numId="3" w16cid:durableId="408964783">
    <w:abstractNumId w:val="2"/>
  </w:num>
  <w:num w:numId="4" w16cid:durableId="385419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sbVpHdJ1I05Ip6a0JgIh04nK8y5vPmpmcIXFJBNC/SNWIxi6sA5Z/L4JyuZdBCXbce/A0N50OShgnCH4XsIkPA==" w:salt="7saWZAqrZbWtMaWKIEP4m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D9"/>
    <w:rsid w:val="0002722F"/>
    <w:rsid w:val="000E426E"/>
    <w:rsid w:val="00146BBA"/>
    <w:rsid w:val="00163C23"/>
    <w:rsid w:val="001C14D9"/>
    <w:rsid w:val="001D0DF7"/>
    <w:rsid w:val="001D2661"/>
    <w:rsid w:val="001D7EFF"/>
    <w:rsid w:val="001F14D4"/>
    <w:rsid w:val="002076A9"/>
    <w:rsid w:val="002100F6"/>
    <w:rsid w:val="00242D10"/>
    <w:rsid w:val="0026638D"/>
    <w:rsid w:val="002C22BE"/>
    <w:rsid w:val="00347553"/>
    <w:rsid w:val="003E0940"/>
    <w:rsid w:val="004027B5"/>
    <w:rsid w:val="0040557F"/>
    <w:rsid w:val="00414AD6"/>
    <w:rsid w:val="00465219"/>
    <w:rsid w:val="004656CE"/>
    <w:rsid w:val="004A07B9"/>
    <w:rsid w:val="004D2FD9"/>
    <w:rsid w:val="004D7800"/>
    <w:rsid w:val="005133D1"/>
    <w:rsid w:val="005600EF"/>
    <w:rsid w:val="005A12EC"/>
    <w:rsid w:val="005B6D4A"/>
    <w:rsid w:val="005E6F69"/>
    <w:rsid w:val="00616455"/>
    <w:rsid w:val="00627FA4"/>
    <w:rsid w:val="00634ACA"/>
    <w:rsid w:val="006726B0"/>
    <w:rsid w:val="00686AB7"/>
    <w:rsid w:val="006D1803"/>
    <w:rsid w:val="006E2981"/>
    <w:rsid w:val="006F1B8C"/>
    <w:rsid w:val="00705943"/>
    <w:rsid w:val="00723C52"/>
    <w:rsid w:val="00741729"/>
    <w:rsid w:val="0075502F"/>
    <w:rsid w:val="00766AC0"/>
    <w:rsid w:val="007B6ADF"/>
    <w:rsid w:val="007E6951"/>
    <w:rsid w:val="007F5BCC"/>
    <w:rsid w:val="00832D22"/>
    <w:rsid w:val="00863643"/>
    <w:rsid w:val="00867EC7"/>
    <w:rsid w:val="00873A7C"/>
    <w:rsid w:val="00892062"/>
    <w:rsid w:val="008A426A"/>
    <w:rsid w:val="008A4AD9"/>
    <w:rsid w:val="008F1159"/>
    <w:rsid w:val="00983872"/>
    <w:rsid w:val="00990870"/>
    <w:rsid w:val="009B1C6D"/>
    <w:rsid w:val="009F6061"/>
    <w:rsid w:val="00A02FE6"/>
    <w:rsid w:val="00A168FF"/>
    <w:rsid w:val="00A43803"/>
    <w:rsid w:val="00A43DEA"/>
    <w:rsid w:val="00A50943"/>
    <w:rsid w:val="00A71BC2"/>
    <w:rsid w:val="00A90EE4"/>
    <w:rsid w:val="00AA0F2D"/>
    <w:rsid w:val="00AB6734"/>
    <w:rsid w:val="00AC1BF7"/>
    <w:rsid w:val="00AE780B"/>
    <w:rsid w:val="00B0443F"/>
    <w:rsid w:val="00B104DF"/>
    <w:rsid w:val="00B159E2"/>
    <w:rsid w:val="00B52479"/>
    <w:rsid w:val="00B940FB"/>
    <w:rsid w:val="00BE32DE"/>
    <w:rsid w:val="00BE4C76"/>
    <w:rsid w:val="00C1523C"/>
    <w:rsid w:val="00C953B8"/>
    <w:rsid w:val="00CC2295"/>
    <w:rsid w:val="00CC7CAA"/>
    <w:rsid w:val="00CE3014"/>
    <w:rsid w:val="00D36117"/>
    <w:rsid w:val="00D56808"/>
    <w:rsid w:val="00D60C6B"/>
    <w:rsid w:val="00D724AC"/>
    <w:rsid w:val="00D72B38"/>
    <w:rsid w:val="00D73C38"/>
    <w:rsid w:val="00D965D0"/>
    <w:rsid w:val="00DF7B96"/>
    <w:rsid w:val="00E33279"/>
    <w:rsid w:val="00E5676A"/>
    <w:rsid w:val="00E63FC0"/>
    <w:rsid w:val="00EA6938"/>
    <w:rsid w:val="00EC421A"/>
    <w:rsid w:val="00ED7481"/>
    <w:rsid w:val="00EE1A0F"/>
    <w:rsid w:val="00EF105F"/>
    <w:rsid w:val="00F0592E"/>
    <w:rsid w:val="00F21FC9"/>
    <w:rsid w:val="00F344BC"/>
    <w:rsid w:val="00F51FDE"/>
    <w:rsid w:val="00F54509"/>
    <w:rsid w:val="00F5744A"/>
    <w:rsid w:val="00F61559"/>
    <w:rsid w:val="00F677BE"/>
    <w:rsid w:val="00FE5E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0875E"/>
  <w15:docId w15:val="{742403C9-C00B-7247-BFE7-953A1A0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55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2062"/>
    <w:pPr>
      <w:tabs>
        <w:tab w:val="center" w:pos="4320"/>
        <w:tab w:val="right" w:pos="8640"/>
      </w:tabs>
    </w:pPr>
  </w:style>
  <w:style w:type="paragraph" w:customStyle="1" w:styleId="Outline0051">
    <w:name w:val="Outline005_1"/>
    <w:basedOn w:val="Normal"/>
    <w:rsid w:val="00F61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Outline0061">
    <w:name w:val="Outline006_1"/>
    <w:basedOn w:val="Normal"/>
    <w:rsid w:val="00F61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Outline0041">
    <w:name w:val="Outline004_1"/>
    <w:basedOn w:val="Normal"/>
    <w:rsid w:val="00F615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1">
    <w:name w:val="Level 1"/>
    <w:basedOn w:val="Normal"/>
    <w:rsid w:val="00F61559"/>
    <w:pPr>
      <w:widowControl w:val="0"/>
    </w:pPr>
  </w:style>
  <w:style w:type="paragraph" w:customStyle="1" w:styleId="Level2">
    <w:name w:val="Level 2"/>
    <w:basedOn w:val="Normal"/>
    <w:rsid w:val="00F61559"/>
    <w:pPr>
      <w:widowControl w:val="0"/>
    </w:pPr>
  </w:style>
  <w:style w:type="paragraph" w:customStyle="1" w:styleId="Level3">
    <w:name w:val="Level 3"/>
    <w:basedOn w:val="Normal"/>
    <w:rsid w:val="00F61559"/>
    <w:pPr>
      <w:widowControl w:val="0"/>
    </w:pPr>
  </w:style>
  <w:style w:type="paragraph" w:customStyle="1" w:styleId="Level4">
    <w:name w:val="Level 4"/>
    <w:basedOn w:val="Normal"/>
    <w:rsid w:val="00F61559"/>
    <w:pPr>
      <w:widowControl w:val="0"/>
    </w:pPr>
  </w:style>
  <w:style w:type="paragraph" w:customStyle="1" w:styleId="Level5">
    <w:name w:val="Level 5"/>
    <w:basedOn w:val="Normal"/>
    <w:rsid w:val="00F61559"/>
    <w:pPr>
      <w:widowControl w:val="0"/>
    </w:pPr>
  </w:style>
  <w:style w:type="paragraph" w:customStyle="1" w:styleId="Level6">
    <w:name w:val="Level 6"/>
    <w:basedOn w:val="Normal"/>
    <w:rsid w:val="00F61559"/>
    <w:pPr>
      <w:widowControl w:val="0"/>
    </w:pPr>
  </w:style>
  <w:style w:type="paragraph" w:customStyle="1" w:styleId="Level7">
    <w:name w:val="Level 7"/>
    <w:basedOn w:val="Normal"/>
    <w:rsid w:val="00F61559"/>
    <w:pPr>
      <w:widowControl w:val="0"/>
    </w:pPr>
  </w:style>
  <w:style w:type="paragraph" w:customStyle="1" w:styleId="Level8">
    <w:name w:val="Level 8"/>
    <w:basedOn w:val="Normal"/>
    <w:rsid w:val="00F61559"/>
    <w:pPr>
      <w:widowControl w:val="0"/>
    </w:pPr>
  </w:style>
  <w:style w:type="paragraph" w:customStyle="1" w:styleId="Level9">
    <w:name w:val="Level 9"/>
    <w:basedOn w:val="Normal"/>
    <w:rsid w:val="00F61559"/>
    <w:pPr>
      <w:widowControl w:val="0"/>
    </w:pPr>
    <w:rPr>
      <w:b/>
    </w:rPr>
  </w:style>
  <w:style w:type="paragraph" w:customStyle="1" w:styleId="level10">
    <w:name w:val="_level1"/>
    <w:basedOn w:val="Normal"/>
    <w:rsid w:val="00F61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el20">
    <w:name w:val="_level2"/>
    <w:basedOn w:val="Normal"/>
    <w:rsid w:val="00F615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el30">
    <w:name w:val="_level3"/>
    <w:basedOn w:val="Normal"/>
    <w:rsid w:val="00F6155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el40">
    <w:name w:val="_level4"/>
    <w:basedOn w:val="Normal"/>
    <w:rsid w:val="00F61559"/>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el50">
    <w:name w:val="_level5"/>
    <w:basedOn w:val="Normal"/>
    <w:rsid w:val="00F61559"/>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el60">
    <w:name w:val="_level6"/>
    <w:basedOn w:val="Normal"/>
    <w:rsid w:val="00F61559"/>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el70">
    <w:name w:val="_level7"/>
    <w:basedOn w:val="Normal"/>
    <w:rsid w:val="00F61559"/>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el80">
    <w:name w:val="_level8"/>
    <w:basedOn w:val="Normal"/>
    <w:rsid w:val="00F61559"/>
    <w:pPr>
      <w:widowControl w:val="0"/>
      <w:tabs>
        <w:tab w:val="left" w:pos="5760"/>
        <w:tab w:val="left" w:pos="6480"/>
        <w:tab w:val="left" w:pos="7200"/>
        <w:tab w:val="left" w:pos="7920"/>
        <w:tab w:val="left" w:pos="8640"/>
        <w:tab w:val="left" w:pos="9360"/>
      </w:tabs>
      <w:ind w:left="5760" w:hanging="720"/>
    </w:pPr>
  </w:style>
  <w:style w:type="paragraph" w:customStyle="1" w:styleId="level90">
    <w:name w:val="_level9"/>
    <w:basedOn w:val="Normal"/>
    <w:rsid w:val="00F61559"/>
    <w:pPr>
      <w:widowControl w:val="0"/>
      <w:tabs>
        <w:tab w:val="left" w:pos="6480"/>
        <w:tab w:val="left" w:pos="7200"/>
        <w:tab w:val="left" w:pos="7920"/>
        <w:tab w:val="left" w:pos="8640"/>
        <w:tab w:val="left" w:pos="9360"/>
      </w:tabs>
      <w:ind w:left="6480" w:hanging="720"/>
    </w:pPr>
  </w:style>
  <w:style w:type="paragraph" w:customStyle="1" w:styleId="levsl1">
    <w:name w:val="_levsl1"/>
    <w:basedOn w:val="Normal"/>
    <w:rsid w:val="00F61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sl2">
    <w:name w:val="_levsl2"/>
    <w:basedOn w:val="Normal"/>
    <w:rsid w:val="00F615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sl3">
    <w:name w:val="_levsl3"/>
    <w:basedOn w:val="Normal"/>
    <w:rsid w:val="00F6155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sl4">
    <w:name w:val="_levsl4"/>
    <w:basedOn w:val="Normal"/>
    <w:rsid w:val="00F61559"/>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sl5">
    <w:name w:val="_levsl5"/>
    <w:basedOn w:val="Normal"/>
    <w:rsid w:val="00F61559"/>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sl6">
    <w:name w:val="_levsl6"/>
    <w:basedOn w:val="Normal"/>
    <w:rsid w:val="00F61559"/>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sl7">
    <w:name w:val="_levsl7"/>
    <w:basedOn w:val="Normal"/>
    <w:rsid w:val="00F61559"/>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sl8">
    <w:name w:val="_levsl8"/>
    <w:basedOn w:val="Normal"/>
    <w:rsid w:val="00F61559"/>
    <w:pPr>
      <w:widowControl w:val="0"/>
      <w:tabs>
        <w:tab w:val="left" w:pos="5760"/>
        <w:tab w:val="left" w:pos="6480"/>
        <w:tab w:val="left" w:pos="7200"/>
        <w:tab w:val="left" w:pos="7920"/>
        <w:tab w:val="left" w:pos="8640"/>
        <w:tab w:val="left" w:pos="9360"/>
      </w:tabs>
      <w:ind w:left="5760" w:hanging="720"/>
    </w:pPr>
  </w:style>
  <w:style w:type="paragraph" w:customStyle="1" w:styleId="levsl9">
    <w:name w:val="_levsl9"/>
    <w:basedOn w:val="Normal"/>
    <w:rsid w:val="00F61559"/>
    <w:pPr>
      <w:widowControl w:val="0"/>
      <w:tabs>
        <w:tab w:val="left" w:pos="6480"/>
        <w:tab w:val="left" w:pos="7200"/>
        <w:tab w:val="left" w:pos="7920"/>
        <w:tab w:val="left" w:pos="8640"/>
        <w:tab w:val="left" w:pos="9360"/>
      </w:tabs>
      <w:ind w:left="6480" w:hanging="720"/>
    </w:pPr>
  </w:style>
  <w:style w:type="paragraph" w:customStyle="1" w:styleId="levnl1">
    <w:name w:val="_levnl1"/>
    <w:basedOn w:val="Normal"/>
    <w:rsid w:val="00F61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nl2">
    <w:name w:val="_levnl2"/>
    <w:basedOn w:val="Normal"/>
    <w:rsid w:val="00F615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nl3">
    <w:name w:val="_levnl3"/>
    <w:basedOn w:val="Normal"/>
    <w:rsid w:val="00F6155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nl4">
    <w:name w:val="_levnl4"/>
    <w:basedOn w:val="Normal"/>
    <w:rsid w:val="00F61559"/>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nl5">
    <w:name w:val="_levnl5"/>
    <w:basedOn w:val="Normal"/>
    <w:rsid w:val="00F61559"/>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nl6">
    <w:name w:val="_levnl6"/>
    <w:basedOn w:val="Normal"/>
    <w:rsid w:val="00F61559"/>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nl7">
    <w:name w:val="_levnl7"/>
    <w:basedOn w:val="Normal"/>
    <w:rsid w:val="00F61559"/>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nl8">
    <w:name w:val="_levnl8"/>
    <w:basedOn w:val="Normal"/>
    <w:rsid w:val="00F61559"/>
    <w:pPr>
      <w:widowControl w:val="0"/>
      <w:tabs>
        <w:tab w:val="left" w:pos="5760"/>
        <w:tab w:val="left" w:pos="6480"/>
        <w:tab w:val="left" w:pos="7200"/>
        <w:tab w:val="left" w:pos="7920"/>
        <w:tab w:val="left" w:pos="8640"/>
        <w:tab w:val="left" w:pos="9360"/>
      </w:tabs>
      <w:ind w:left="5760" w:hanging="720"/>
    </w:pPr>
  </w:style>
  <w:style w:type="paragraph" w:customStyle="1" w:styleId="levnl9">
    <w:name w:val="_levnl9"/>
    <w:basedOn w:val="Normal"/>
    <w:rsid w:val="00F61559"/>
    <w:pPr>
      <w:widowControl w:val="0"/>
      <w:tabs>
        <w:tab w:val="left" w:pos="6480"/>
        <w:tab w:val="left" w:pos="7200"/>
        <w:tab w:val="left" w:pos="7920"/>
        <w:tab w:val="left" w:pos="8640"/>
        <w:tab w:val="left" w:pos="9360"/>
      </w:tabs>
      <w:ind w:left="6480" w:hanging="720"/>
    </w:pPr>
  </w:style>
  <w:style w:type="character" w:customStyle="1" w:styleId="DefaultPara">
    <w:name w:val="Default Para"/>
    <w:basedOn w:val="DefaultParagraphFont"/>
    <w:rsid w:val="00F61559"/>
  </w:style>
  <w:style w:type="paragraph" w:customStyle="1" w:styleId="TxBrp0">
    <w:name w:val="TxBr_p0"/>
    <w:basedOn w:val="Normal"/>
    <w:rsid w:val="00F6155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customStyle="1" w:styleId="TxBrc1">
    <w:name w:val="TxBr_c1"/>
    <w:basedOn w:val="Normal"/>
    <w:rsid w:val="00F61559"/>
    <w:pPr>
      <w:widowControl w:val="0"/>
      <w:jc w:val="center"/>
    </w:pPr>
  </w:style>
  <w:style w:type="paragraph" w:customStyle="1" w:styleId="TxBrp2">
    <w:name w:val="TxBr_p2"/>
    <w:basedOn w:val="Normal"/>
    <w:rsid w:val="00F6155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p3">
    <w:name w:val="TxBr_p3"/>
    <w:basedOn w:val="Normal"/>
    <w:rsid w:val="00F61559"/>
    <w:pPr>
      <w:widowControl w:val="0"/>
      <w:tabs>
        <w:tab w:val="left" w:pos="442"/>
        <w:tab w:val="left" w:pos="759"/>
        <w:tab w:val="left" w:pos="7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6" w:lineRule="atLeast"/>
      <w:ind w:left="760" w:hanging="317"/>
    </w:pPr>
  </w:style>
  <w:style w:type="paragraph" w:customStyle="1" w:styleId="TxBrp4">
    <w:name w:val="TxBr_p4"/>
    <w:basedOn w:val="Normal"/>
    <w:rsid w:val="00F61559"/>
    <w:pPr>
      <w:widowControl w:val="0"/>
      <w:tabs>
        <w:tab w:val="left" w:pos="322"/>
        <w:tab w:val="left" w:pos="7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2"/>
    </w:pPr>
  </w:style>
  <w:style w:type="paragraph" w:customStyle="1" w:styleId="TxBrp5">
    <w:name w:val="TxBr_p5"/>
    <w:basedOn w:val="Normal"/>
    <w:rsid w:val="00F6155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c6">
    <w:name w:val="TxBr_c6"/>
    <w:basedOn w:val="Normal"/>
    <w:rsid w:val="00F61559"/>
    <w:pPr>
      <w:widowControl w:val="0"/>
      <w:jc w:val="center"/>
    </w:pPr>
  </w:style>
  <w:style w:type="paragraph" w:customStyle="1" w:styleId="TxBrp7">
    <w:name w:val="TxBr_p7"/>
    <w:basedOn w:val="Normal"/>
    <w:rsid w:val="00F61559"/>
    <w:pPr>
      <w:widowControl w:val="0"/>
      <w:tabs>
        <w:tab w:val="left" w:pos="441"/>
        <w:tab w:val="left" w:pos="6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6" w:lineRule="atLeast"/>
      <w:ind w:left="638" w:hanging="442"/>
    </w:pPr>
  </w:style>
  <w:style w:type="paragraph" w:customStyle="1" w:styleId="TxBrp8">
    <w:name w:val="TxBr_p8"/>
    <w:basedOn w:val="Normal"/>
    <w:rsid w:val="00F61559"/>
    <w:pPr>
      <w:widowControl w:val="0"/>
      <w:tabs>
        <w:tab w:val="left" w:pos="3142"/>
        <w:tab w:val="left" w:pos="4223"/>
        <w:tab w:val="left" w:pos="4320"/>
        <w:tab w:val="left" w:pos="5040"/>
        <w:tab w:val="left" w:pos="5760"/>
        <w:tab w:val="left" w:pos="6480"/>
        <w:tab w:val="left" w:pos="7200"/>
        <w:tab w:val="left" w:pos="7920"/>
        <w:tab w:val="left" w:pos="8640"/>
        <w:tab w:val="left" w:pos="9360"/>
      </w:tabs>
      <w:ind w:left="3142"/>
    </w:pPr>
  </w:style>
  <w:style w:type="paragraph" w:customStyle="1" w:styleId="TxBrp9">
    <w:name w:val="TxBr_p9"/>
    <w:basedOn w:val="Normal"/>
    <w:rsid w:val="00F6155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c10">
    <w:name w:val="TxBr_c10"/>
    <w:basedOn w:val="Normal"/>
    <w:rsid w:val="00F61559"/>
    <w:pPr>
      <w:widowControl w:val="0"/>
      <w:jc w:val="center"/>
    </w:pPr>
  </w:style>
  <w:style w:type="paragraph" w:customStyle="1" w:styleId="TxBrp11">
    <w:name w:val="TxBr_p11"/>
    <w:basedOn w:val="Normal"/>
    <w:rsid w:val="00F61559"/>
    <w:pPr>
      <w:widowControl w:val="0"/>
      <w:tabs>
        <w:tab w:val="left" w:pos="0"/>
        <w:tab w:val="left" w:pos="1536"/>
        <w:tab w:val="left" w:pos="2160"/>
        <w:tab w:val="left" w:pos="2880"/>
        <w:tab w:val="left" w:pos="3600"/>
        <w:tab w:val="left" w:pos="4320"/>
        <w:tab w:val="left" w:pos="5040"/>
        <w:tab w:val="left" w:pos="5760"/>
        <w:tab w:val="left" w:pos="6480"/>
        <w:tab w:val="left" w:pos="7200"/>
        <w:tab w:val="left" w:pos="7920"/>
        <w:tab w:val="left" w:pos="8640"/>
        <w:tab w:val="left" w:pos="9360"/>
      </w:tabs>
      <w:spacing w:line="629" w:lineRule="atLeast"/>
      <w:ind w:firstLine="1536"/>
    </w:pPr>
  </w:style>
  <w:style w:type="paragraph" w:customStyle="1" w:styleId="TxBrc12">
    <w:name w:val="TxBr_c12"/>
    <w:basedOn w:val="Normal"/>
    <w:rsid w:val="00F61559"/>
    <w:pPr>
      <w:widowControl w:val="0"/>
      <w:jc w:val="center"/>
    </w:pPr>
  </w:style>
  <w:style w:type="paragraph" w:customStyle="1" w:styleId="TxBrp13">
    <w:name w:val="TxBr_p13"/>
    <w:basedOn w:val="Normal"/>
    <w:rsid w:val="00F61559"/>
    <w:pPr>
      <w:widowControl w:val="0"/>
      <w:tabs>
        <w:tab w:val="left" w:pos="429"/>
        <w:tab w:val="left" w:pos="6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tLeast"/>
      <w:ind w:left="650"/>
    </w:pPr>
  </w:style>
  <w:style w:type="paragraph" w:customStyle="1" w:styleId="TxBrp14">
    <w:name w:val="TxBr_p14"/>
    <w:basedOn w:val="Normal"/>
    <w:rsid w:val="00F6155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c15">
    <w:name w:val="TxBr_c15"/>
    <w:basedOn w:val="Normal"/>
    <w:rsid w:val="00F61559"/>
    <w:pPr>
      <w:widowControl w:val="0"/>
      <w:jc w:val="center"/>
    </w:pPr>
  </w:style>
  <w:style w:type="paragraph" w:customStyle="1" w:styleId="TxBrp16">
    <w:name w:val="TxBr_p16"/>
    <w:basedOn w:val="Normal"/>
    <w:rsid w:val="00F61559"/>
    <w:pPr>
      <w:widowControl w:val="0"/>
      <w:tabs>
        <w:tab w:val="left" w:pos="441"/>
        <w:tab w:val="left" w:pos="6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6" w:lineRule="atLeast"/>
      <w:ind w:left="638"/>
    </w:pPr>
  </w:style>
  <w:style w:type="paragraph" w:customStyle="1" w:styleId="TxBrp17">
    <w:name w:val="TxBr_p17"/>
    <w:basedOn w:val="Normal"/>
    <w:rsid w:val="00F61559"/>
    <w:pPr>
      <w:widowControl w:val="0"/>
      <w:tabs>
        <w:tab w:val="left" w:pos="1073"/>
        <w:tab w:val="left" w:pos="2154"/>
        <w:tab w:val="left" w:pos="2160"/>
        <w:tab w:val="left" w:pos="2880"/>
        <w:tab w:val="left" w:pos="3600"/>
        <w:tab w:val="left" w:pos="4320"/>
        <w:tab w:val="left" w:pos="5040"/>
        <w:tab w:val="left" w:pos="5760"/>
        <w:tab w:val="left" w:pos="6480"/>
        <w:tab w:val="left" w:pos="7200"/>
        <w:tab w:val="left" w:pos="7920"/>
        <w:tab w:val="left" w:pos="8640"/>
        <w:tab w:val="left" w:pos="9360"/>
      </w:tabs>
      <w:ind w:left="1073"/>
    </w:pPr>
  </w:style>
  <w:style w:type="paragraph" w:customStyle="1" w:styleId="TxBrc18">
    <w:name w:val="TxBr_c18"/>
    <w:basedOn w:val="Normal"/>
    <w:rsid w:val="00F61559"/>
    <w:pPr>
      <w:widowControl w:val="0"/>
      <w:jc w:val="center"/>
    </w:pPr>
  </w:style>
  <w:style w:type="paragraph" w:customStyle="1" w:styleId="TxBrt19">
    <w:name w:val="TxBr_t19"/>
    <w:basedOn w:val="Normal"/>
    <w:rsid w:val="00F61559"/>
    <w:pPr>
      <w:widowControl w:val="0"/>
    </w:pPr>
  </w:style>
  <w:style w:type="paragraph" w:customStyle="1" w:styleId="TxBrp20">
    <w:name w:val="TxBr_p20"/>
    <w:basedOn w:val="Normal"/>
    <w:rsid w:val="00F61559"/>
    <w:pPr>
      <w:widowControl w:val="0"/>
      <w:tabs>
        <w:tab w:val="left" w:pos="442"/>
        <w:tab w:val="left" w:pos="8566"/>
        <w:tab w:val="left" w:pos="8567"/>
        <w:tab w:val="left" w:pos="8640"/>
        <w:tab w:val="left" w:pos="9360"/>
      </w:tabs>
      <w:ind w:left="8567" w:hanging="8124"/>
    </w:pPr>
  </w:style>
  <w:style w:type="paragraph" w:customStyle="1" w:styleId="TxBrp21">
    <w:name w:val="TxBr_p21"/>
    <w:basedOn w:val="Normal"/>
    <w:rsid w:val="00F61559"/>
    <w:pPr>
      <w:widowControl w:val="0"/>
      <w:tabs>
        <w:tab w:val="left" w:pos="429"/>
        <w:tab w:val="left" w:pos="650"/>
        <w:tab w:val="left" w:pos="7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tLeast"/>
      <w:ind w:left="650"/>
    </w:pPr>
  </w:style>
  <w:style w:type="paragraph" w:styleId="BodyText2">
    <w:name w:val="Body Text 2"/>
    <w:basedOn w:val="Normal"/>
    <w:rsid w:val="00F615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WPTitle">
    <w:name w:val="WP_Title"/>
    <w:basedOn w:val="Normal"/>
    <w:rsid w:val="00F61559"/>
    <w:pPr>
      <w:widowControl w:val="0"/>
      <w:jc w:val="center"/>
    </w:pPr>
    <w:rPr>
      <w:b/>
      <w:sz w:val="36"/>
    </w:rPr>
  </w:style>
  <w:style w:type="paragraph" w:customStyle="1" w:styleId="BodyTextI1">
    <w:name w:val="Body Text I1"/>
    <w:basedOn w:val="Normal"/>
    <w:rsid w:val="00F61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BodyTextIn">
    <w:name w:val="Body Text In"/>
    <w:basedOn w:val="Normal"/>
    <w:rsid w:val="00F61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paragraph" w:customStyle="1" w:styleId="Header1">
    <w:name w:val="Header1"/>
    <w:basedOn w:val="Normal"/>
    <w:rsid w:val="00F61559"/>
    <w:pPr>
      <w:widowControl w:val="0"/>
      <w:tabs>
        <w:tab w:val="left" w:pos="0"/>
        <w:tab w:val="center" w:pos="4320"/>
        <w:tab w:val="right" w:pos="8640"/>
        <w:tab w:val="left" w:pos="9360"/>
      </w:tabs>
    </w:pPr>
  </w:style>
  <w:style w:type="paragraph" w:customStyle="1" w:styleId="Footer1">
    <w:name w:val="Footer1"/>
    <w:basedOn w:val="Normal"/>
    <w:rsid w:val="00F61559"/>
    <w:pPr>
      <w:widowControl w:val="0"/>
      <w:tabs>
        <w:tab w:val="left" w:pos="0"/>
        <w:tab w:val="center" w:pos="4320"/>
        <w:tab w:val="right" w:pos="8640"/>
        <w:tab w:val="left" w:pos="9360"/>
      </w:tabs>
    </w:pPr>
  </w:style>
  <w:style w:type="paragraph" w:customStyle="1" w:styleId="Outline0011">
    <w:name w:val="Outline001_1"/>
    <w:basedOn w:val="Normal"/>
    <w:rsid w:val="00F61559"/>
    <w:pPr>
      <w:widowControl w:val="0"/>
      <w:tabs>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6" w:hanging="434"/>
    </w:pPr>
  </w:style>
  <w:style w:type="paragraph" w:customStyle="1" w:styleId="Outline0021">
    <w:name w:val="Outline002_1"/>
    <w:basedOn w:val="Normal"/>
    <w:rsid w:val="00F61559"/>
    <w:pPr>
      <w:widowControl w:val="0"/>
      <w:tabs>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6" w:hanging="434"/>
    </w:pPr>
  </w:style>
  <w:style w:type="paragraph" w:customStyle="1" w:styleId="Outline0031">
    <w:name w:val="Outline003_1"/>
    <w:basedOn w:val="Normal"/>
    <w:rsid w:val="00F61559"/>
    <w:pPr>
      <w:widowControl w:val="0"/>
      <w:tabs>
        <w:tab w:val="left" w:pos="7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1" w:hanging="360"/>
    </w:pPr>
  </w:style>
  <w:style w:type="character" w:customStyle="1" w:styleId="HeaderChar">
    <w:name w:val="Header Char"/>
    <w:basedOn w:val="DefaultParagraphFont"/>
    <w:link w:val="Header"/>
    <w:rsid w:val="00892062"/>
    <w:rPr>
      <w:sz w:val="24"/>
    </w:rPr>
  </w:style>
  <w:style w:type="paragraph" w:styleId="Footer">
    <w:name w:val="footer"/>
    <w:basedOn w:val="Normal"/>
    <w:link w:val="FooterChar"/>
    <w:rsid w:val="00892062"/>
    <w:pPr>
      <w:tabs>
        <w:tab w:val="center" w:pos="4320"/>
        <w:tab w:val="right" w:pos="8640"/>
      </w:tabs>
    </w:pPr>
  </w:style>
  <w:style w:type="character" w:customStyle="1" w:styleId="FooterChar">
    <w:name w:val="Footer Char"/>
    <w:basedOn w:val="DefaultParagraphFont"/>
    <w:link w:val="Footer"/>
    <w:rsid w:val="00892062"/>
    <w:rPr>
      <w:sz w:val="24"/>
    </w:rPr>
  </w:style>
  <w:style w:type="character" w:styleId="PageNumber">
    <w:name w:val="page number"/>
    <w:basedOn w:val="DefaultParagraphFont"/>
    <w:rsid w:val="00AB6734"/>
  </w:style>
  <w:style w:type="paragraph" w:styleId="ListParagraph">
    <w:name w:val="List Paragraph"/>
    <w:basedOn w:val="Normal"/>
    <w:uiPriority w:val="34"/>
    <w:qFormat/>
    <w:rsid w:val="005A12EC"/>
    <w:pPr>
      <w:ind w:left="720"/>
      <w:contextualSpacing/>
    </w:pPr>
  </w:style>
  <w:style w:type="paragraph" w:styleId="Revision">
    <w:name w:val="Revision"/>
    <w:hidden/>
    <w:uiPriority w:val="99"/>
    <w:semiHidden/>
    <w:rsid w:val="00723C52"/>
    <w:rPr>
      <w:sz w:val="24"/>
    </w:rPr>
  </w:style>
  <w:style w:type="paragraph" w:styleId="BalloonText">
    <w:name w:val="Balloon Text"/>
    <w:basedOn w:val="Normal"/>
    <w:link w:val="BalloonTextChar"/>
    <w:rsid w:val="00723C52"/>
    <w:rPr>
      <w:rFonts w:ascii="Lucida Grande" w:hAnsi="Lucida Grande" w:cs="Lucida Grande"/>
      <w:sz w:val="18"/>
      <w:szCs w:val="18"/>
    </w:rPr>
  </w:style>
  <w:style w:type="character" w:customStyle="1" w:styleId="BalloonTextChar">
    <w:name w:val="Balloon Text Char"/>
    <w:basedOn w:val="DefaultParagraphFont"/>
    <w:link w:val="BalloonText"/>
    <w:rsid w:val="00723C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19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2A38A1D7EE0F40A554E7F63ABDF96F"/>
        <w:category>
          <w:name w:val="General"/>
          <w:gallery w:val="placeholder"/>
        </w:category>
        <w:types>
          <w:type w:val="bbPlcHdr"/>
        </w:types>
        <w:behaviors>
          <w:behavior w:val="content"/>
        </w:behaviors>
        <w:guid w:val="{79BFC047-E95C-6146-B95E-FF1899E69A00}"/>
      </w:docPartPr>
      <w:docPartBody>
        <w:p w:rsidR="00DA4D19" w:rsidRDefault="000E53BA" w:rsidP="000E53BA">
          <w:pPr>
            <w:pStyle w:val="922A38A1D7EE0F40A554E7F63ABDF96F"/>
          </w:pPr>
          <w:r>
            <w:t>[Type text]</w:t>
          </w:r>
        </w:p>
      </w:docPartBody>
    </w:docPart>
    <w:docPart>
      <w:docPartPr>
        <w:name w:val="10DA99A47D1FE14DB0C90BCF9ADC0CE7"/>
        <w:category>
          <w:name w:val="General"/>
          <w:gallery w:val="placeholder"/>
        </w:category>
        <w:types>
          <w:type w:val="bbPlcHdr"/>
        </w:types>
        <w:behaviors>
          <w:behavior w:val="content"/>
        </w:behaviors>
        <w:guid w:val="{8E677706-CE3E-ED4B-ABAA-F4F2EF8FA1BB}"/>
      </w:docPartPr>
      <w:docPartBody>
        <w:p w:rsidR="00DA4D19" w:rsidRDefault="000E53BA" w:rsidP="000E53BA">
          <w:pPr>
            <w:pStyle w:val="10DA99A47D1FE14DB0C90BCF9ADC0CE7"/>
          </w:pPr>
          <w:r>
            <w:t>[Type text]</w:t>
          </w:r>
        </w:p>
      </w:docPartBody>
    </w:docPart>
    <w:docPart>
      <w:docPartPr>
        <w:name w:val="C0B674FA9947E449ADF158BEE7B83961"/>
        <w:category>
          <w:name w:val="General"/>
          <w:gallery w:val="placeholder"/>
        </w:category>
        <w:types>
          <w:type w:val="bbPlcHdr"/>
        </w:types>
        <w:behaviors>
          <w:behavior w:val="content"/>
        </w:behaviors>
        <w:guid w:val="{89C7CCE0-150D-6841-84F9-F9F962CAFD93}"/>
      </w:docPartPr>
      <w:docPartBody>
        <w:p w:rsidR="00DA4D19" w:rsidRDefault="000E53BA" w:rsidP="000E53BA">
          <w:pPr>
            <w:pStyle w:val="C0B674FA9947E449ADF158BEE7B8396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3BA"/>
    <w:rsid w:val="000E53BA"/>
    <w:rsid w:val="007D1CFB"/>
    <w:rsid w:val="008957F5"/>
    <w:rsid w:val="00DA4D19"/>
    <w:rsid w:val="00F5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2A38A1D7EE0F40A554E7F63ABDF96F">
    <w:name w:val="922A38A1D7EE0F40A554E7F63ABDF96F"/>
    <w:rsid w:val="000E53BA"/>
  </w:style>
  <w:style w:type="paragraph" w:customStyle="1" w:styleId="10DA99A47D1FE14DB0C90BCF9ADC0CE7">
    <w:name w:val="10DA99A47D1FE14DB0C90BCF9ADC0CE7"/>
    <w:rsid w:val="000E53BA"/>
  </w:style>
  <w:style w:type="paragraph" w:customStyle="1" w:styleId="C0B674FA9947E449ADF158BEE7B83961">
    <w:name w:val="C0B674FA9947E449ADF158BEE7B83961"/>
    <w:rsid w:val="000E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4E2A-277C-1D47-92BD-48CA728A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CSUH</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R. Lamb</dc:creator>
  <cp:keywords/>
  <cp:lastModifiedBy>Amanda Morrison</cp:lastModifiedBy>
  <cp:revision>3</cp:revision>
  <cp:lastPrinted>2010-10-31T08:00:00Z</cp:lastPrinted>
  <dcterms:created xsi:type="dcterms:W3CDTF">2024-08-05T19:01:00Z</dcterms:created>
  <dcterms:modified xsi:type="dcterms:W3CDTF">2024-08-05T19:04:00Z</dcterms:modified>
</cp:coreProperties>
</file>